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46E77620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FE59B7">
        <w:rPr>
          <w:iCs/>
          <w:lang w:val="hr-HR"/>
        </w:rPr>
        <w:t>20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093119">
        <w:rPr>
          <w:iCs/>
          <w:lang w:val="hr-HR"/>
        </w:rPr>
        <w:t>2</w:t>
      </w:r>
      <w:r w:rsidR="004776D9">
        <w:rPr>
          <w:iCs/>
          <w:lang w:val="hr-HR"/>
        </w:rPr>
        <w:t>9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4776D9">
        <w:rPr>
          <w:iCs/>
          <w:lang w:val="hr-HR"/>
        </w:rPr>
        <w:t>studeni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CD747B">
        <w:rPr>
          <w:iCs/>
          <w:lang w:val="hr-HR"/>
        </w:rPr>
        <w:t>5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01E1E443" w14:textId="6F5534D0" w:rsidR="00585067" w:rsidRPr="00455AE0" w:rsidRDefault="004776D9" w:rsidP="007D1733">
      <w:pPr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Igor Salopek, predsjednik, Mirjana Stanišić, Ivančica </w:t>
      </w:r>
      <w:proofErr w:type="spellStart"/>
      <w:r w:rsidRPr="00FA44D6">
        <w:rPr>
          <w:iCs/>
          <w:lang w:val="hr-HR"/>
        </w:rPr>
        <w:t>Obajdin</w:t>
      </w:r>
      <w:proofErr w:type="spellEnd"/>
      <w:r>
        <w:rPr>
          <w:iCs/>
          <w:lang w:val="hr-HR"/>
        </w:rPr>
        <w:t xml:space="preserve">, Ivana </w:t>
      </w:r>
      <w:proofErr w:type="spellStart"/>
      <w:r>
        <w:rPr>
          <w:iCs/>
          <w:lang w:val="hr-HR"/>
        </w:rPr>
        <w:t>Žunac</w:t>
      </w:r>
      <w:proofErr w:type="spellEnd"/>
      <w:r>
        <w:rPr>
          <w:iCs/>
          <w:lang w:val="hr-HR"/>
        </w:rPr>
        <w:t xml:space="preserve"> </w:t>
      </w:r>
      <w:r w:rsidRPr="00FA44D6">
        <w:rPr>
          <w:iCs/>
          <w:lang w:val="hr-HR"/>
        </w:rPr>
        <w:t>i Krešimir Kuri.</w:t>
      </w:r>
    </w:p>
    <w:p w14:paraId="05EE8AB3" w14:textId="77777777" w:rsidR="004776D9" w:rsidRDefault="004776D9" w:rsidP="0049275D">
      <w:pPr>
        <w:jc w:val="both"/>
        <w:rPr>
          <w:iCs/>
          <w:lang w:val="hr-HR"/>
        </w:rPr>
      </w:pPr>
    </w:p>
    <w:p w14:paraId="75805E50" w14:textId="5FCAE636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>:</w:t>
      </w:r>
      <w:r w:rsidR="00093119">
        <w:rPr>
          <w:iCs/>
          <w:lang w:val="hr-HR"/>
        </w:rPr>
        <w:t xml:space="preserve"> 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0E12E6A4" w14:textId="10BD0C57" w:rsidR="00493C08" w:rsidRPr="004776D9" w:rsidRDefault="00493C08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4776D9">
        <w:rPr>
          <w:lang w:val="hr-HR"/>
        </w:rPr>
        <w:t>Ovjera Zapisnika sa 1</w:t>
      </w:r>
      <w:r w:rsidR="004776D9" w:rsidRPr="004776D9">
        <w:rPr>
          <w:lang w:val="hr-HR"/>
        </w:rPr>
        <w:t>9</w:t>
      </w:r>
      <w:r w:rsidRPr="004776D9">
        <w:rPr>
          <w:lang w:val="hr-HR"/>
        </w:rPr>
        <w:t xml:space="preserve">. sjednice Upravnog vijeća </w:t>
      </w:r>
      <w:r w:rsidR="00CD747B" w:rsidRPr="004776D9">
        <w:rPr>
          <w:lang w:val="hr-HR"/>
        </w:rPr>
        <w:t>Javne ustanove Aquatika – SLATKOVODNI AKVARIJ KARLOVA</w:t>
      </w:r>
      <w:r w:rsidRPr="004776D9">
        <w:rPr>
          <w:lang w:val="hr-HR"/>
        </w:rPr>
        <w:t>C,</w:t>
      </w:r>
    </w:p>
    <w:p w14:paraId="1E20B929" w14:textId="18F87142" w:rsidR="004776D9" w:rsidRPr="004776D9" w:rsidRDefault="004776D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4776D9">
        <w:rPr>
          <w:iCs/>
          <w:lang w:val="hr-HR"/>
        </w:rPr>
        <w:t>I</w:t>
      </w:r>
      <w:r w:rsidRPr="004776D9">
        <w:rPr>
          <w:iCs/>
          <w:lang w:val="hr-HR"/>
        </w:rPr>
        <w:t xml:space="preserve">nformacija o 7. Izmjenama i dopunama Plana nabave za 2025. </w:t>
      </w:r>
      <w:r w:rsidRPr="004776D9">
        <w:rPr>
          <w:iCs/>
          <w:lang w:val="hr-HR"/>
        </w:rPr>
        <w:t>G</w:t>
      </w:r>
      <w:r w:rsidRPr="004776D9">
        <w:rPr>
          <w:iCs/>
          <w:lang w:val="hr-HR"/>
        </w:rPr>
        <w:t>odinu</w:t>
      </w:r>
    </w:p>
    <w:p w14:paraId="76FC0481" w14:textId="632BB08B" w:rsidR="00093119" w:rsidRPr="004776D9" w:rsidRDefault="0009311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4776D9">
        <w:rPr>
          <w:iCs/>
          <w:lang w:val="hr-HR"/>
        </w:rPr>
        <w:t>Razno.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7F3EB742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093119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2D2D740C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075B15F2" w:rsidR="00B00D68" w:rsidRPr="00450D80" w:rsidRDefault="00B00D68" w:rsidP="00450D80">
      <w:pPr>
        <w:jc w:val="center"/>
        <w:rPr>
          <w:i/>
          <w:iCs/>
        </w:rPr>
      </w:pPr>
      <w:proofErr w:type="spellStart"/>
      <w:r w:rsidRPr="00450D80">
        <w:rPr>
          <w:i/>
          <w:iCs/>
        </w:rPr>
        <w:t>Prihvaća</w:t>
      </w:r>
      <w:proofErr w:type="spellEnd"/>
      <w:r w:rsidRPr="00450D80">
        <w:rPr>
          <w:i/>
          <w:iCs/>
        </w:rPr>
        <w:t xml:space="preserve"> se </w:t>
      </w:r>
      <w:proofErr w:type="spellStart"/>
      <w:r w:rsidRPr="00450D80">
        <w:rPr>
          <w:i/>
          <w:iCs/>
        </w:rPr>
        <w:t>predloženi</w:t>
      </w:r>
      <w:proofErr w:type="spellEnd"/>
      <w:r w:rsidRPr="00450D80">
        <w:rPr>
          <w:i/>
          <w:iCs/>
        </w:rPr>
        <w:t xml:space="preserve"> Dnevni red </w:t>
      </w:r>
      <w:r w:rsidR="004776D9">
        <w:rPr>
          <w:i/>
          <w:iCs/>
        </w:rPr>
        <w:t>20</w:t>
      </w:r>
      <w:r w:rsidRPr="00450D80">
        <w:rPr>
          <w:i/>
          <w:iCs/>
        </w:rPr>
        <w:t xml:space="preserve">. </w:t>
      </w:r>
      <w:proofErr w:type="spellStart"/>
      <w:r w:rsidRPr="00450D80">
        <w:rPr>
          <w:i/>
          <w:iCs/>
        </w:rPr>
        <w:t>Sjednice</w:t>
      </w:r>
      <w:proofErr w:type="spellEnd"/>
      <w:r w:rsidRPr="00450D80">
        <w:rPr>
          <w:i/>
          <w:iCs/>
        </w:rPr>
        <w:t xml:space="preserve">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60F60578" w14:textId="6DF64421" w:rsidR="00493C08" w:rsidRDefault="00774152" w:rsidP="00493C08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493C08" w:rsidRPr="00455AE0">
        <w:rPr>
          <w:iCs/>
          <w:lang w:val="hr-HR"/>
        </w:rPr>
        <w:t>Ravnateljica Margarita Maruškić Kulaš je putem elektroničke pošte članovima Upravnog vijeća dostavila</w:t>
      </w:r>
      <w:r w:rsidR="00493C08">
        <w:rPr>
          <w:iCs/>
          <w:lang w:val="hr-HR"/>
        </w:rPr>
        <w:t xml:space="preserve"> Zapisnik sa 1</w:t>
      </w:r>
      <w:r w:rsidR="004776D9">
        <w:rPr>
          <w:iCs/>
          <w:lang w:val="hr-HR"/>
        </w:rPr>
        <w:t>9</w:t>
      </w:r>
      <w:r w:rsidR="00493C08">
        <w:rPr>
          <w:iCs/>
          <w:lang w:val="hr-HR"/>
        </w:rPr>
        <w:t>. sjednice Upravnog vijeća.</w:t>
      </w:r>
    </w:p>
    <w:p w14:paraId="593CC527" w14:textId="77777777" w:rsidR="00493C08" w:rsidRDefault="00493C08" w:rsidP="00493C08">
      <w:pPr>
        <w:jc w:val="both"/>
        <w:rPr>
          <w:iCs/>
          <w:lang w:val="hr-HR"/>
        </w:rPr>
      </w:pPr>
    </w:p>
    <w:p w14:paraId="0B644CFA" w14:textId="291E1086" w:rsidR="00493C08" w:rsidRPr="00455AE0" w:rsidRDefault="00493C08" w:rsidP="00493C08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093119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21E9C433" w14:textId="77777777" w:rsidR="00493C08" w:rsidRDefault="00493C08" w:rsidP="00493C08">
      <w:pPr>
        <w:jc w:val="center"/>
        <w:rPr>
          <w:b/>
          <w:i/>
          <w:lang w:val="hr-HR"/>
        </w:rPr>
      </w:pPr>
    </w:p>
    <w:p w14:paraId="34E0386A" w14:textId="7D2E564E" w:rsidR="00493C08" w:rsidRPr="00455AE0" w:rsidRDefault="004776D9" w:rsidP="00493C08">
      <w:pPr>
        <w:jc w:val="center"/>
        <w:rPr>
          <w:b/>
          <w:i/>
          <w:lang w:val="hr-HR"/>
        </w:rPr>
      </w:pPr>
      <w:r>
        <w:rPr>
          <w:b/>
          <w:i/>
          <w:lang w:val="hr-HR"/>
        </w:rPr>
        <w:t>Z</w:t>
      </w:r>
      <w:r w:rsidR="00493C08" w:rsidRPr="00455AE0">
        <w:rPr>
          <w:b/>
          <w:i/>
          <w:lang w:val="hr-HR"/>
        </w:rPr>
        <w:t>AKLJUČAK</w:t>
      </w:r>
    </w:p>
    <w:p w14:paraId="18E107FD" w14:textId="77777777" w:rsidR="00493C08" w:rsidRPr="00455AE0" w:rsidRDefault="00493C08" w:rsidP="00493C08">
      <w:pPr>
        <w:ind w:firstLine="708"/>
        <w:rPr>
          <w:i/>
          <w:lang w:val="hr-HR"/>
        </w:rPr>
      </w:pPr>
    </w:p>
    <w:p w14:paraId="0BFC2159" w14:textId="570201AC" w:rsidR="00493C08" w:rsidRPr="00455AE0" w:rsidRDefault="00493C08" w:rsidP="00493C0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</w:t>
      </w:r>
      <w:r w:rsidRPr="00F814AE">
        <w:rPr>
          <w:i/>
          <w:lang w:val="hr-HR"/>
        </w:rPr>
        <w:t>Zapisni</w:t>
      </w:r>
      <w:r w:rsidR="00093119">
        <w:rPr>
          <w:i/>
          <w:lang w:val="hr-HR"/>
        </w:rPr>
        <w:t>k</w:t>
      </w:r>
      <w:r w:rsidRPr="00F814AE">
        <w:rPr>
          <w:i/>
          <w:lang w:val="hr-HR"/>
        </w:rPr>
        <w:t xml:space="preserve"> sa </w:t>
      </w:r>
      <w:r w:rsidR="004776D9">
        <w:rPr>
          <w:i/>
          <w:lang w:val="hr-HR"/>
        </w:rPr>
        <w:t>20</w:t>
      </w:r>
      <w:r>
        <w:rPr>
          <w:i/>
          <w:lang w:val="hr-HR"/>
        </w:rPr>
        <w:t xml:space="preserve">. </w:t>
      </w:r>
      <w:r w:rsidRPr="00F814AE">
        <w:rPr>
          <w:i/>
          <w:lang w:val="hr-HR"/>
        </w:rPr>
        <w:t xml:space="preserve">sjednice Upravnog vijeća </w:t>
      </w:r>
      <w:r w:rsidRPr="00493C08">
        <w:rPr>
          <w:i/>
          <w:lang w:val="hr-HR"/>
        </w:rPr>
        <w:t>Javne ustanove Aquatika – SLATKOVODNI AKVARIJ KARLOVAC</w:t>
      </w:r>
      <w:r w:rsidRPr="00455AE0">
        <w:rPr>
          <w:i/>
          <w:lang w:val="hr-HR"/>
        </w:rPr>
        <w:t>.</w:t>
      </w:r>
    </w:p>
    <w:p w14:paraId="6297FBCB" w14:textId="77777777" w:rsidR="00493C08" w:rsidRDefault="00493C08" w:rsidP="00493C08">
      <w:pPr>
        <w:jc w:val="both"/>
        <w:rPr>
          <w:iCs/>
          <w:lang w:val="hr-HR"/>
        </w:rPr>
      </w:pPr>
    </w:p>
    <w:p w14:paraId="5BDBFD2D" w14:textId="77777777" w:rsidR="00493C08" w:rsidRDefault="00493C08" w:rsidP="00F538BA">
      <w:pPr>
        <w:jc w:val="both"/>
        <w:rPr>
          <w:iCs/>
          <w:lang w:val="hr-HR"/>
        </w:rPr>
      </w:pPr>
    </w:p>
    <w:p w14:paraId="1A0EB5C4" w14:textId="70CC5120" w:rsidR="00493C08" w:rsidRPr="004776D9" w:rsidRDefault="00493C08" w:rsidP="00F538BA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</w:t>
      </w:r>
      <w:r w:rsidR="00F538BA" w:rsidRPr="004776D9">
        <w:rPr>
          <w:iCs/>
          <w:lang w:val="hr-HR"/>
        </w:rPr>
        <w:t>dostavila</w:t>
      </w:r>
      <w:r w:rsidR="004776D9" w:rsidRPr="004776D9">
        <w:rPr>
          <w:iCs/>
          <w:lang w:val="hr-HR"/>
        </w:rPr>
        <w:t xml:space="preserve"> i</w:t>
      </w:r>
      <w:r w:rsidR="004776D9" w:rsidRPr="004776D9">
        <w:rPr>
          <w:iCs/>
          <w:lang w:val="hr-HR"/>
        </w:rPr>
        <w:t>nformacij</w:t>
      </w:r>
      <w:r w:rsidR="004776D9" w:rsidRPr="004776D9">
        <w:rPr>
          <w:iCs/>
          <w:lang w:val="hr-HR"/>
        </w:rPr>
        <w:t>u</w:t>
      </w:r>
      <w:r w:rsidR="004776D9" w:rsidRPr="004776D9">
        <w:rPr>
          <w:iCs/>
          <w:lang w:val="hr-HR"/>
        </w:rPr>
        <w:t xml:space="preserve"> o 7. Izmjenama i dopunama Plana nabave za 2025. godinu</w:t>
      </w:r>
      <w:r w:rsidR="00093119" w:rsidRPr="004776D9">
        <w:rPr>
          <w:iCs/>
          <w:lang w:val="hr-HR"/>
        </w:rPr>
        <w:t>.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65C873EC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093119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6E3BA56B" w14:textId="308C891E" w:rsidR="00493C08" w:rsidRDefault="00093119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  <w:r w:rsidRPr="00093119">
        <w:rPr>
          <w:b/>
          <w:i/>
          <w:iCs/>
          <w:lang w:val="hr-HR"/>
        </w:rPr>
        <w:t>ODLUKU</w:t>
      </w:r>
    </w:p>
    <w:p w14:paraId="4D2AE885" w14:textId="7181A730" w:rsidR="00093119" w:rsidRPr="00093119" w:rsidRDefault="00093119" w:rsidP="00493C08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>o prihvaćanju</w:t>
      </w:r>
      <w:r w:rsidR="004776D9">
        <w:rPr>
          <w:bCs/>
          <w:i/>
          <w:iCs/>
          <w:lang w:val="hr-HR"/>
        </w:rPr>
        <w:t xml:space="preserve"> i</w:t>
      </w:r>
      <w:r w:rsidR="004776D9" w:rsidRPr="004776D9">
        <w:rPr>
          <w:bCs/>
          <w:i/>
          <w:iCs/>
          <w:lang w:val="hr-HR"/>
        </w:rPr>
        <w:t>zmjena</w:t>
      </w:r>
      <w:r w:rsidR="004776D9">
        <w:rPr>
          <w:bCs/>
          <w:i/>
          <w:iCs/>
          <w:lang w:val="hr-HR"/>
        </w:rPr>
        <w:t xml:space="preserve"> </w:t>
      </w:r>
      <w:r w:rsidR="004776D9" w:rsidRPr="004776D9">
        <w:rPr>
          <w:bCs/>
          <w:i/>
          <w:iCs/>
          <w:lang w:val="hr-HR"/>
        </w:rPr>
        <w:t>i dopuna Plana nabave za 2025. godinu</w:t>
      </w:r>
      <w:r w:rsidR="004776D9">
        <w:rPr>
          <w:bCs/>
          <w:i/>
          <w:iCs/>
          <w:lang w:val="hr-HR"/>
        </w:rPr>
        <w:t xml:space="preserve"> </w:t>
      </w:r>
      <w:r>
        <w:rPr>
          <w:bCs/>
          <w:i/>
          <w:iCs/>
          <w:lang w:val="hr-HR"/>
        </w:rPr>
        <w:t>J</w:t>
      </w:r>
      <w:r w:rsidRPr="00093119">
        <w:rPr>
          <w:bCs/>
          <w:i/>
          <w:iCs/>
          <w:lang w:val="hr-HR"/>
        </w:rPr>
        <w:t xml:space="preserve">avne ustanove </w:t>
      </w:r>
      <w:r>
        <w:rPr>
          <w:bCs/>
          <w:i/>
          <w:iCs/>
          <w:lang w:val="hr-HR"/>
        </w:rPr>
        <w:t>A</w:t>
      </w:r>
      <w:r w:rsidRPr="00093119">
        <w:rPr>
          <w:bCs/>
          <w:i/>
          <w:iCs/>
          <w:lang w:val="hr-HR"/>
        </w:rPr>
        <w:t>quatika</w:t>
      </w:r>
      <w:r>
        <w:rPr>
          <w:bCs/>
          <w:i/>
          <w:iCs/>
          <w:lang w:val="hr-HR"/>
        </w:rPr>
        <w:t xml:space="preserve"> </w:t>
      </w:r>
      <w:r w:rsidRPr="00093119">
        <w:rPr>
          <w:bCs/>
          <w:i/>
          <w:iCs/>
          <w:lang w:val="hr-HR"/>
        </w:rPr>
        <w:t>-</w:t>
      </w:r>
      <w:r>
        <w:rPr>
          <w:bCs/>
          <w:i/>
          <w:iCs/>
          <w:lang w:val="hr-HR"/>
        </w:rPr>
        <w:t xml:space="preserve"> S</w:t>
      </w:r>
      <w:r w:rsidRPr="00093119">
        <w:rPr>
          <w:bCs/>
          <w:i/>
          <w:iCs/>
          <w:lang w:val="hr-HR"/>
        </w:rPr>
        <w:t>LATKOVODNI AKVARIJ KARLOVAC</w:t>
      </w:r>
    </w:p>
    <w:p w14:paraId="18E61A23" w14:textId="77777777" w:rsidR="00093119" w:rsidRPr="00093119" w:rsidRDefault="00093119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2B9AEABF" w14:textId="4E614134" w:rsidR="00093119" w:rsidRPr="00093119" w:rsidRDefault="00093119" w:rsidP="0009311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I.</w:t>
      </w:r>
    </w:p>
    <w:p w14:paraId="5465C606" w14:textId="72CB0C3B" w:rsidR="00093119" w:rsidRPr="00093119" w:rsidRDefault="00093119" w:rsidP="003A5885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Prihvaća</w:t>
      </w:r>
      <w:r w:rsidR="004776D9">
        <w:rPr>
          <w:bCs/>
          <w:i/>
          <w:iCs/>
          <w:lang w:val="hr-HR"/>
        </w:rPr>
        <w:t>ju se</w:t>
      </w:r>
      <w:r w:rsidRPr="00093119">
        <w:rPr>
          <w:bCs/>
          <w:i/>
          <w:iCs/>
          <w:lang w:val="hr-HR"/>
        </w:rPr>
        <w:t xml:space="preserve"> </w:t>
      </w:r>
      <w:r w:rsidR="004776D9" w:rsidRPr="004776D9">
        <w:rPr>
          <w:bCs/>
          <w:i/>
          <w:iCs/>
          <w:lang w:val="hr-HR"/>
        </w:rPr>
        <w:t>izmjen</w:t>
      </w:r>
      <w:r w:rsidR="004776D9">
        <w:rPr>
          <w:bCs/>
          <w:i/>
          <w:iCs/>
          <w:lang w:val="hr-HR"/>
        </w:rPr>
        <w:t>e</w:t>
      </w:r>
      <w:r w:rsidR="004776D9" w:rsidRPr="004776D9">
        <w:rPr>
          <w:bCs/>
          <w:i/>
          <w:iCs/>
          <w:lang w:val="hr-HR"/>
        </w:rPr>
        <w:t xml:space="preserve"> i dopun</w:t>
      </w:r>
      <w:r w:rsidR="004776D9">
        <w:rPr>
          <w:bCs/>
          <w:i/>
          <w:iCs/>
          <w:lang w:val="hr-HR"/>
        </w:rPr>
        <w:t>e</w:t>
      </w:r>
      <w:r w:rsidR="004776D9" w:rsidRPr="004776D9">
        <w:rPr>
          <w:bCs/>
          <w:i/>
          <w:iCs/>
          <w:lang w:val="hr-HR"/>
        </w:rPr>
        <w:t xml:space="preserve"> Plana nabave za 2025. godinu Javne ustanove Aquatika - SLATKOVODNI AKVARIJ KARLOVAC</w:t>
      </w:r>
      <w:r w:rsidRPr="00093119">
        <w:rPr>
          <w:bCs/>
          <w:i/>
          <w:iCs/>
          <w:lang w:val="hr-HR"/>
        </w:rPr>
        <w:t>.</w:t>
      </w:r>
    </w:p>
    <w:p w14:paraId="1BCF30A5" w14:textId="77777777" w:rsidR="00093119" w:rsidRDefault="00093119" w:rsidP="00093119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1C2C95C6" w14:textId="2D7926B8" w:rsidR="00093119" w:rsidRPr="00093119" w:rsidRDefault="00093119" w:rsidP="0009311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II.</w:t>
      </w:r>
    </w:p>
    <w:p w14:paraId="757A8AD1" w14:textId="77777777" w:rsidR="00093119" w:rsidRPr="00093119" w:rsidRDefault="00093119" w:rsidP="003A5885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Ova Odluka stupa na snagu danom donošenja.</w:t>
      </w:r>
    </w:p>
    <w:p w14:paraId="0145FC2D" w14:textId="77777777" w:rsidR="00493C08" w:rsidRPr="009057ED" w:rsidRDefault="00493C08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5836E927" w14:textId="77777777" w:rsidR="00493C08" w:rsidRDefault="00493C08" w:rsidP="00493C08">
      <w:pPr>
        <w:jc w:val="both"/>
        <w:rPr>
          <w:b/>
          <w:bCs/>
          <w:iCs/>
          <w:lang w:val="hr-HR"/>
        </w:rPr>
      </w:pPr>
    </w:p>
    <w:p w14:paraId="18F8BED1" w14:textId="6AE46D02" w:rsidR="00493C08" w:rsidRPr="00455AE0" w:rsidRDefault="00493C08" w:rsidP="00493C08">
      <w:pPr>
        <w:jc w:val="both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 3. </w:t>
      </w:r>
      <w:r w:rsidRPr="00455AE0">
        <w:rPr>
          <w:iCs/>
          <w:lang w:val="hr-HR"/>
        </w:rPr>
        <w:t>Nije bilo rasprave.</w:t>
      </w:r>
    </w:p>
    <w:p w14:paraId="374C5BCD" w14:textId="77777777" w:rsidR="00922699" w:rsidRDefault="00922699" w:rsidP="00493C08">
      <w:pPr>
        <w:jc w:val="both"/>
        <w:rPr>
          <w:b/>
          <w:bCs/>
          <w:iCs/>
        </w:rPr>
      </w:pPr>
    </w:p>
    <w:p w14:paraId="4288EF6A" w14:textId="77777777" w:rsidR="0015776B" w:rsidRDefault="0015776B" w:rsidP="00493C08">
      <w:pPr>
        <w:jc w:val="both"/>
        <w:rPr>
          <w:b/>
          <w:bCs/>
          <w:iCs/>
        </w:rPr>
      </w:pPr>
    </w:p>
    <w:p w14:paraId="5FF314CB" w14:textId="77777777" w:rsidR="0015776B" w:rsidRDefault="0015776B" w:rsidP="00493C08">
      <w:pPr>
        <w:jc w:val="both"/>
        <w:rPr>
          <w:b/>
          <w:bCs/>
          <w:iCs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proofErr w:type="spellStart"/>
      <w:r w:rsidR="00F814AE">
        <w:rPr>
          <w:iCs/>
          <w:lang w:val="hr-HR"/>
        </w:rPr>
        <w:t>univ</w:t>
      </w:r>
      <w:proofErr w:type="spellEnd"/>
      <w:r w:rsidR="00F814AE">
        <w:rPr>
          <w:iCs/>
          <w:lang w:val="hr-HR"/>
        </w:rPr>
        <w:t xml:space="preserve">. </w:t>
      </w:r>
      <w:r w:rsidRPr="00455AE0">
        <w:rPr>
          <w:iCs/>
          <w:lang w:val="hr-HR"/>
        </w:rPr>
        <w:t xml:space="preserve">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3DE4" w14:textId="77777777" w:rsidR="00C0529A" w:rsidRDefault="00C0529A">
      <w:r>
        <w:separator/>
      </w:r>
    </w:p>
  </w:endnote>
  <w:endnote w:type="continuationSeparator" w:id="0">
    <w:p w14:paraId="62AA2A25" w14:textId="77777777" w:rsidR="00C0529A" w:rsidRDefault="00C0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8482" w14:textId="77777777" w:rsidR="00C0529A" w:rsidRDefault="00C0529A">
      <w:r>
        <w:separator/>
      </w:r>
    </w:p>
  </w:footnote>
  <w:footnote w:type="continuationSeparator" w:id="0">
    <w:p w14:paraId="3206C4CA" w14:textId="77777777" w:rsidR="00C0529A" w:rsidRDefault="00C0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0E97"/>
    <w:rsid w:val="00022CCF"/>
    <w:rsid w:val="00042244"/>
    <w:rsid w:val="00051B04"/>
    <w:rsid w:val="00055C7A"/>
    <w:rsid w:val="000731C2"/>
    <w:rsid w:val="00076C5E"/>
    <w:rsid w:val="00086770"/>
    <w:rsid w:val="00093119"/>
    <w:rsid w:val="000B19A2"/>
    <w:rsid w:val="000B3811"/>
    <w:rsid w:val="000E5503"/>
    <w:rsid w:val="001112D1"/>
    <w:rsid w:val="001161C5"/>
    <w:rsid w:val="001167EA"/>
    <w:rsid w:val="00151FCB"/>
    <w:rsid w:val="00152172"/>
    <w:rsid w:val="0015776B"/>
    <w:rsid w:val="00180D71"/>
    <w:rsid w:val="001916C8"/>
    <w:rsid w:val="001A0F7B"/>
    <w:rsid w:val="001D7368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E6F"/>
    <w:rsid w:val="002D17E9"/>
    <w:rsid w:val="002E344B"/>
    <w:rsid w:val="002E45AC"/>
    <w:rsid w:val="002F3505"/>
    <w:rsid w:val="003147FC"/>
    <w:rsid w:val="0032126D"/>
    <w:rsid w:val="00341D1A"/>
    <w:rsid w:val="003638DE"/>
    <w:rsid w:val="00364496"/>
    <w:rsid w:val="00374AFB"/>
    <w:rsid w:val="003778DF"/>
    <w:rsid w:val="003835B9"/>
    <w:rsid w:val="003867FD"/>
    <w:rsid w:val="003A41C8"/>
    <w:rsid w:val="003A5885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776D9"/>
    <w:rsid w:val="00491617"/>
    <w:rsid w:val="0049275D"/>
    <w:rsid w:val="00493C08"/>
    <w:rsid w:val="004A1434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2C91"/>
    <w:rsid w:val="0064513D"/>
    <w:rsid w:val="00656013"/>
    <w:rsid w:val="006603BD"/>
    <w:rsid w:val="0066718E"/>
    <w:rsid w:val="0068030E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57D51"/>
    <w:rsid w:val="008865B4"/>
    <w:rsid w:val="008977F0"/>
    <w:rsid w:val="008B19E1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0858"/>
    <w:rsid w:val="00A25244"/>
    <w:rsid w:val="00A43DAE"/>
    <w:rsid w:val="00A710FF"/>
    <w:rsid w:val="00A95252"/>
    <w:rsid w:val="00AA3EDD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0529A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CD747B"/>
    <w:rsid w:val="00CE3A1F"/>
    <w:rsid w:val="00D008EA"/>
    <w:rsid w:val="00D03464"/>
    <w:rsid w:val="00D6210F"/>
    <w:rsid w:val="00D63B56"/>
    <w:rsid w:val="00D74B18"/>
    <w:rsid w:val="00D8325E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773CC"/>
    <w:rsid w:val="00E83A38"/>
    <w:rsid w:val="00EA293F"/>
    <w:rsid w:val="00EA3A40"/>
    <w:rsid w:val="00EB145D"/>
    <w:rsid w:val="00ED0ADA"/>
    <w:rsid w:val="00ED0AE1"/>
    <w:rsid w:val="00ED2914"/>
    <w:rsid w:val="00F0481E"/>
    <w:rsid w:val="00F11D93"/>
    <w:rsid w:val="00F260D3"/>
    <w:rsid w:val="00F339B5"/>
    <w:rsid w:val="00F37CC5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437C"/>
    <w:rsid w:val="00FE59B7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2081</Characters>
  <Application>Microsoft Office Word</Application>
  <DocSecurity>0</DocSecurity>
  <Lines>77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2025-12-23T08:23:00Z</dcterms:created>
  <dcterms:modified xsi:type="dcterms:W3CDTF">2025-12-23T08:30:00Z</dcterms:modified>
</cp:coreProperties>
</file>