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6BDA78A9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455AE0" w:rsidRPr="00455AE0">
        <w:rPr>
          <w:iCs/>
          <w:lang w:val="hr-HR"/>
        </w:rPr>
        <w:t>5</w:t>
      </w:r>
      <w:r w:rsidR="00D80801">
        <w:rPr>
          <w:iCs/>
          <w:lang w:val="hr-HR"/>
        </w:rPr>
        <w:t>4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585864">
        <w:rPr>
          <w:iCs/>
          <w:lang w:val="hr-HR"/>
        </w:rPr>
        <w:t>30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585864">
        <w:rPr>
          <w:iCs/>
          <w:lang w:val="hr-HR"/>
        </w:rPr>
        <w:t>travnja</w:t>
      </w:r>
      <w:r w:rsidR="00D61AC2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455AE0" w:rsidRPr="00455AE0">
        <w:rPr>
          <w:iCs/>
          <w:lang w:val="hr-HR"/>
        </w:rPr>
        <w:t>4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5C4EF870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EB145D" w:rsidRPr="00455AE0">
        <w:rPr>
          <w:iCs/>
          <w:lang w:val="hr-HR"/>
        </w:rPr>
        <w:t>Dražen Oraić, zamjenik predsjednika, 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>Ivančica Obajdin</w:t>
      </w:r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76A25642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E14D65" w:rsidRPr="00455AE0">
        <w:rPr>
          <w:iCs/>
          <w:lang w:val="hr-HR"/>
        </w:rPr>
        <w:t>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Pr="00455AE0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10D63740" w14:textId="77777777" w:rsidR="002F3505" w:rsidRPr="00455AE0" w:rsidRDefault="002F3505" w:rsidP="002F3505">
      <w:pPr>
        <w:jc w:val="center"/>
        <w:rPr>
          <w:b/>
          <w:lang w:val="hr-HR"/>
        </w:rPr>
      </w:pPr>
    </w:p>
    <w:p w14:paraId="0ECD38CE" w14:textId="29B5DC01" w:rsidR="00F538BA" w:rsidRPr="00455AE0" w:rsidRDefault="00E14D65" w:rsidP="00F37CC5">
      <w:pPr>
        <w:pStyle w:val="ListParagraph"/>
        <w:numPr>
          <w:ilvl w:val="0"/>
          <w:numId w:val="46"/>
        </w:numPr>
        <w:rPr>
          <w:lang w:val="hr-HR"/>
        </w:rPr>
      </w:pPr>
      <w:r w:rsidRPr="00455AE0">
        <w:rPr>
          <w:lang w:val="hr-HR"/>
        </w:rPr>
        <w:t>Ovjera</w:t>
      </w:r>
      <w:r w:rsidR="00F538BA" w:rsidRPr="00455AE0">
        <w:rPr>
          <w:lang w:val="hr-HR"/>
        </w:rPr>
        <w:t xml:space="preserve"> zapisnika s </w:t>
      </w:r>
      <w:r w:rsidR="00D61AC2">
        <w:rPr>
          <w:lang w:val="hr-HR"/>
        </w:rPr>
        <w:t>5</w:t>
      </w:r>
      <w:r w:rsidR="00585864">
        <w:rPr>
          <w:lang w:val="hr-HR"/>
        </w:rPr>
        <w:t>3</w:t>
      </w:r>
      <w:r w:rsidR="00F538BA" w:rsidRPr="00455AE0">
        <w:rPr>
          <w:lang w:val="hr-HR"/>
        </w:rPr>
        <w:t>. sjednice</w:t>
      </w:r>
      <w:r w:rsidR="00F538BA" w:rsidRPr="00455AE0">
        <w:rPr>
          <w:iCs/>
          <w:lang w:val="hr-HR"/>
        </w:rPr>
        <w:t xml:space="preserve"> Upravnog vijeća,</w:t>
      </w:r>
    </w:p>
    <w:p w14:paraId="39703155" w14:textId="0CEAB95C" w:rsidR="00E14D65" w:rsidRPr="00455AE0" w:rsidRDefault="00585864" w:rsidP="00E14D65">
      <w:pPr>
        <w:pStyle w:val="m3675396291885059498msolistparagraph"/>
        <w:numPr>
          <w:ilvl w:val="0"/>
          <w:numId w:val="4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Završni račun </w:t>
      </w:r>
      <w:r w:rsidR="00D61AC2">
        <w:rPr>
          <w:rFonts w:ascii="Times New Roman" w:hAnsi="Times New Roman" w:cs="Times New Roman"/>
          <w:sz w:val="24"/>
          <w:szCs w:val="24"/>
        </w:rPr>
        <w:t>za 2023. godinu</w:t>
      </w:r>
      <w:r w:rsidR="00E14D65" w:rsidRPr="00455AE0">
        <w:rPr>
          <w:rFonts w:ascii="Times New Roman" w:hAnsi="Times New Roman" w:cs="Times New Roman"/>
          <w:sz w:val="24"/>
          <w:szCs w:val="24"/>
        </w:rPr>
        <w:t>,</w:t>
      </w:r>
    </w:p>
    <w:p w14:paraId="6EDF3FDA" w14:textId="77777777" w:rsidR="00F37CC5" w:rsidRPr="00455AE0" w:rsidRDefault="00F37CC5" w:rsidP="00A25244">
      <w:pPr>
        <w:rPr>
          <w:iCs/>
          <w:lang w:val="hr-HR"/>
        </w:rPr>
      </w:pPr>
    </w:p>
    <w:p w14:paraId="6F19BC70" w14:textId="638E8DB5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0ECF1F39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E14D65" w:rsidRPr="00455AE0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77777777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57759D78" w:rsidR="00B00D68" w:rsidRPr="00455AE0" w:rsidRDefault="00B00D68" w:rsidP="00B00D6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predloženi Dnevni red </w:t>
      </w:r>
      <w:r w:rsidR="00455AE0" w:rsidRPr="00455AE0">
        <w:rPr>
          <w:i/>
          <w:lang w:val="hr-HR"/>
        </w:rPr>
        <w:t>5</w:t>
      </w:r>
      <w:r w:rsidR="00585864">
        <w:rPr>
          <w:i/>
          <w:lang w:val="hr-HR"/>
        </w:rPr>
        <w:t>4</w:t>
      </w:r>
      <w:r w:rsidRPr="00455AE0">
        <w:rPr>
          <w:i/>
          <w:lang w:val="hr-HR"/>
        </w:rPr>
        <w:t>. Sjednice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2C35D9BD" w:rsidR="00F538BA" w:rsidRPr="00455AE0" w:rsidRDefault="00774152" w:rsidP="00F538BA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Zapisnik sa </w:t>
      </w:r>
      <w:r w:rsidR="00D61AC2">
        <w:rPr>
          <w:iCs/>
          <w:lang w:val="hr-HR"/>
        </w:rPr>
        <w:t>5</w:t>
      </w:r>
      <w:r w:rsidR="00585864">
        <w:rPr>
          <w:iCs/>
          <w:lang w:val="hr-HR"/>
        </w:rPr>
        <w:t>3</w:t>
      </w:r>
      <w:r w:rsidR="00455AE0" w:rsidRPr="00455AE0">
        <w:rPr>
          <w:iCs/>
          <w:lang w:val="hr-HR"/>
        </w:rPr>
        <w:t>.</w:t>
      </w:r>
      <w:r w:rsidR="00F538BA" w:rsidRPr="00455AE0">
        <w:rPr>
          <w:iCs/>
          <w:lang w:val="hr-HR"/>
        </w:rPr>
        <w:t xml:space="preserve"> sjednice Upravnog vijeća,</w:t>
      </w:r>
    </w:p>
    <w:p w14:paraId="3D72A1C8" w14:textId="77777777" w:rsidR="00F538BA" w:rsidRPr="00455AE0" w:rsidRDefault="00F538BA" w:rsidP="00F538BA">
      <w:pPr>
        <w:jc w:val="both"/>
        <w:rPr>
          <w:iCs/>
          <w:lang w:val="hr-HR"/>
        </w:rPr>
      </w:pPr>
    </w:p>
    <w:p w14:paraId="71B554BD" w14:textId="4BCAD76F" w:rsidR="00F538BA" w:rsidRPr="00455AE0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5480C3C1" w14:textId="77777777" w:rsidR="00F538BA" w:rsidRPr="00455AE0" w:rsidRDefault="00F538BA" w:rsidP="00F538BA">
      <w:pPr>
        <w:rPr>
          <w:i/>
          <w:lang w:val="hr-HR"/>
        </w:rPr>
      </w:pPr>
    </w:p>
    <w:p w14:paraId="6AE2AEEF" w14:textId="77777777" w:rsidR="00F538BA" w:rsidRPr="00455AE0" w:rsidRDefault="00F538BA" w:rsidP="00F538BA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55DEF47" w14:textId="77777777" w:rsidR="00F538BA" w:rsidRPr="00455AE0" w:rsidRDefault="00F538BA" w:rsidP="00F538BA">
      <w:pPr>
        <w:jc w:val="center"/>
        <w:rPr>
          <w:b/>
          <w:i/>
          <w:lang w:val="hr-HR"/>
        </w:rPr>
      </w:pPr>
    </w:p>
    <w:p w14:paraId="4FB1325C" w14:textId="72CBEC2C" w:rsidR="00F538BA" w:rsidRPr="00455AE0" w:rsidRDefault="00F538BA" w:rsidP="00F538BA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Zapisnik sa </w:t>
      </w:r>
      <w:r w:rsidR="00D61AC2">
        <w:rPr>
          <w:i/>
          <w:lang w:val="hr-HR"/>
        </w:rPr>
        <w:t>5</w:t>
      </w:r>
      <w:r w:rsidR="00585864">
        <w:rPr>
          <w:i/>
          <w:lang w:val="hr-HR"/>
        </w:rPr>
        <w:t>3</w:t>
      </w:r>
      <w:r w:rsidRPr="00455AE0">
        <w:rPr>
          <w:i/>
          <w:lang w:val="hr-HR"/>
        </w:rPr>
        <w:t>. Sjednice Upravnog vijeća.</w:t>
      </w:r>
    </w:p>
    <w:p w14:paraId="5BE5DCC5" w14:textId="77777777" w:rsidR="00F538BA" w:rsidRPr="00455AE0" w:rsidRDefault="00F538BA" w:rsidP="00F538BA">
      <w:pPr>
        <w:jc w:val="both"/>
        <w:rPr>
          <w:b/>
          <w:bCs/>
          <w:iCs/>
          <w:lang w:val="hr-HR"/>
        </w:rPr>
      </w:pPr>
    </w:p>
    <w:p w14:paraId="58C105F9" w14:textId="4CD9E6D9" w:rsidR="00F75A42" w:rsidRPr="00455AE0" w:rsidRDefault="00F75A42" w:rsidP="00A95252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lastRenderedPageBreak/>
        <w:t xml:space="preserve">Ad. 2. </w:t>
      </w:r>
      <w:r w:rsidR="008E3464" w:rsidRPr="00455AE0">
        <w:rPr>
          <w:iCs/>
          <w:lang w:val="hr-HR"/>
        </w:rPr>
        <w:t>Ravnateljica Margarita Maruškić Kulaš putem elektroničke pošte članovima Upravnog vijeće je</w:t>
      </w:r>
      <w:r w:rsidR="00D61AC2">
        <w:rPr>
          <w:iCs/>
          <w:lang w:val="hr-HR"/>
        </w:rPr>
        <w:t xml:space="preserve"> dostavila</w:t>
      </w:r>
      <w:r w:rsidR="002D03E3">
        <w:rPr>
          <w:iCs/>
          <w:lang w:val="hr-HR"/>
        </w:rPr>
        <w:t xml:space="preserve"> </w:t>
      </w:r>
      <w:r w:rsidR="00585864">
        <w:rPr>
          <w:iCs/>
          <w:lang w:val="hr-HR"/>
        </w:rPr>
        <w:t>Završni račun</w:t>
      </w:r>
      <w:r w:rsidR="00D61AC2" w:rsidRPr="00D61AC2">
        <w:rPr>
          <w:iCs/>
          <w:lang w:val="hr-HR"/>
        </w:rPr>
        <w:t xml:space="preserve"> za 2023. godinu </w:t>
      </w:r>
      <w:r w:rsidR="00455AE0" w:rsidRPr="00455AE0">
        <w:rPr>
          <w:iCs/>
          <w:lang w:val="hr-HR"/>
        </w:rPr>
        <w:t>Javne ustanove AQUATIKA – SLATKOVODNI AKVARIJ Karlovac</w:t>
      </w:r>
      <w:r w:rsidR="00E14D65" w:rsidRPr="00455AE0">
        <w:rPr>
          <w:rFonts w:eastAsia="Calibri"/>
        </w:rPr>
        <w:t xml:space="preserve">.  </w:t>
      </w:r>
    </w:p>
    <w:p w14:paraId="568F2CCA" w14:textId="77777777" w:rsidR="008E3464" w:rsidRPr="00455AE0" w:rsidRDefault="008E3464" w:rsidP="00A95252">
      <w:pPr>
        <w:jc w:val="both"/>
        <w:rPr>
          <w:iCs/>
          <w:lang w:val="hr-HR"/>
        </w:rPr>
      </w:pPr>
    </w:p>
    <w:p w14:paraId="2A72E5CA" w14:textId="77777777" w:rsidR="00E14D65" w:rsidRPr="00455AE0" w:rsidRDefault="00C62C61" w:rsidP="00F97ADC">
      <w:pPr>
        <w:jc w:val="both"/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 xml:space="preserve">)  su </w:t>
      </w:r>
      <w:r w:rsidR="00E14D65" w:rsidRPr="00455AE0">
        <w:rPr>
          <w:iCs/>
          <w:lang w:val="hr-HR"/>
        </w:rPr>
        <w:t>donijeli</w:t>
      </w:r>
    </w:p>
    <w:p w14:paraId="6180F94F" w14:textId="77777777" w:rsidR="00E14D65" w:rsidRDefault="00E14D65" w:rsidP="00F97ADC">
      <w:pPr>
        <w:jc w:val="both"/>
        <w:rPr>
          <w:iCs/>
          <w:lang w:val="hr-HR"/>
        </w:rPr>
      </w:pPr>
    </w:p>
    <w:p w14:paraId="1C8F5EEA" w14:textId="77777777" w:rsidR="00D61AC2" w:rsidRPr="00D61AC2" w:rsidRDefault="00D61AC2" w:rsidP="00D61AC2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val="hr-HR"/>
        </w:rPr>
      </w:pPr>
      <w:r w:rsidRPr="00D61AC2">
        <w:rPr>
          <w:rFonts w:eastAsia="Calibri"/>
          <w:b/>
          <w:i/>
          <w:iCs/>
        </w:rPr>
        <w:t>Z A K LJ U Č A K</w:t>
      </w:r>
    </w:p>
    <w:p w14:paraId="43390B14" w14:textId="77777777" w:rsidR="00D61AC2" w:rsidRPr="00D61AC2" w:rsidRDefault="00D61AC2" w:rsidP="00D61AC2">
      <w:pPr>
        <w:autoSpaceDE w:val="0"/>
        <w:autoSpaceDN w:val="0"/>
        <w:adjustRightInd w:val="0"/>
        <w:jc w:val="center"/>
        <w:rPr>
          <w:rFonts w:eastAsia="Calibri"/>
          <w:b/>
          <w:i/>
          <w:iCs/>
        </w:rPr>
      </w:pPr>
    </w:p>
    <w:p w14:paraId="7E6AD075" w14:textId="77777777" w:rsidR="00D61AC2" w:rsidRPr="00D61AC2" w:rsidRDefault="00D61AC2" w:rsidP="00D61AC2">
      <w:pPr>
        <w:autoSpaceDE w:val="0"/>
        <w:autoSpaceDN w:val="0"/>
        <w:adjustRightInd w:val="0"/>
        <w:jc w:val="center"/>
        <w:rPr>
          <w:rFonts w:eastAsia="Calibri"/>
          <w:i/>
          <w:iCs/>
        </w:rPr>
      </w:pPr>
      <w:r w:rsidRPr="00D61AC2">
        <w:rPr>
          <w:rFonts w:eastAsia="Calibri"/>
          <w:i/>
          <w:iCs/>
        </w:rPr>
        <w:t>I.</w:t>
      </w:r>
    </w:p>
    <w:p w14:paraId="62CC22AB" w14:textId="7A3B47C5" w:rsidR="00D61AC2" w:rsidRPr="00D61AC2" w:rsidRDefault="00D61AC2" w:rsidP="00D61AC2">
      <w:pPr>
        <w:ind w:firstLine="720"/>
        <w:rPr>
          <w:rFonts w:eastAsiaTheme="minorHAnsi"/>
          <w:i/>
          <w:iCs/>
        </w:rPr>
      </w:pPr>
      <w:r w:rsidRPr="00D61AC2">
        <w:rPr>
          <w:rFonts w:eastAsia="Calibri"/>
          <w:i/>
          <w:iCs/>
        </w:rPr>
        <w:t xml:space="preserve">Prihvaća se </w:t>
      </w:r>
      <w:r w:rsidR="00585864">
        <w:rPr>
          <w:i/>
          <w:iCs/>
        </w:rPr>
        <w:t>Završni račun</w:t>
      </w:r>
      <w:r w:rsidRPr="00D61AC2">
        <w:rPr>
          <w:i/>
          <w:iCs/>
        </w:rPr>
        <w:t xml:space="preserve"> JU AQUATIKA ZA 2023. godinu.</w:t>
      </w:r>
    </w:p>
    <w:p w14:paraId="4C5AF83A" w14:textId="77777777" w:rsidR="00D61AC2" w:rsidRPr="00D61AC2" w:rsidRDefault="00D61AC2" w:rsidP="00D61AC2">
      <w:pPr>
        <w:spacing w:after="200" w:line="276" w:lineRule="auto"/>
        <w:ind w:firstLine="720"/>
        <w:jc w:val="both"/>
        <w:rPr>
          <w:rFonts w:eastAsia="Calibri"/>
          <w:i/>
          <w:iCs/>
        </w:rPr>
      </w:pPr>
      <w:r w:rsidRPr="00D61AC2">
        <w:rPr>
          <w:rFonts w:eastAsia="Calibri"/>
          <w:i/>
          <w:iCs/>
        </w:rPr>
        <w:t>Izvješće čini sastavni dio ovog Zaključka.</w:t>
      </w:r>
    </w:p>
    <w:p w14:paraId="474BCA1A" w14:textId="77777777" w:rsidR="00D61AC2" w:rsidRPr="00D61AC2" w:rsidRDefault="00D61AC2" w:rsidP="00D61AC2">
      <w:pPr>
        <w:spacing w:line="276" w:lineRule="auto"/>
        <w:jc w:val="center"/>
        <w:rPr>
          <w:rFonts w:eastAsia="Calibri"/>
          <w:i/>
          <w:iCs/>
        </w:rPr>
      </w:pPr>
      <w:r w:rsidRPr="00D61AC2">
        <w:rPr>
          <w:rFonts w:eastAsia="Calibri"/>
          <w:i/>
          <w:iCs/>
        </w:rPr>
        <w:t>II.</w:t>
      </w:r>
    </w:p>
    <w:p w14:paraId="4195318B" w14:textId="77777777" w:rsidR="00D61AC2" w:rsidRPr="00D61AC2" w:rsidRDefault="00D61AC2" w:rsidP="00D61AC2">
      <w:pPr>
        <w:autoSpaceDE w:val="0"/>
        <w:spacing w:after="200" w:line="276" w:lineRule="auto"/>
        <w:ind w:firstLine="720"/>
        <w:jc w:val="both"/>
        <w:rPr>
          <w:rFonts w:eastAsia="Calibri"/>
          <w:i/>
          <w:iCs/>
        </w:rPr>
      </w:pPr>
      <w:r w:rsidRPr="00D61AC2">
        <w:rPr>
          <w:rFonts w:eastAsia="Calibri"/>
          <w:i/>
          <w:iCs/>
        </w:rPr>
        <w:t xml:space="preserve">Ova Odluka stupa na snagu danom donošenja. </w:t>
      </w:r>
    </w:p>
    <w:p w14:paraId="469DBE2C" w14:textId="77777777" w:rsidR="00D61AC2" w:rsidRDefault="00D61AC2" w:rsidP="00E14D65">
      <w:pPr>
        <w:jc w:val="both"/>
        <w:rPr>
          <w:b/>
          <w:bCs/>
          <w:iCs/>
          <w:lang w:val="hr-HR"/>
        </w:rPr>
      </w:pPr>
    </w:p>
    <w:p w14:paraId="1121E7CA" w14:textId="77777777" w:rsidR="004C5DF0" w:rsidRPr="00455AE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7D1733">
      <w:pPr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67189B27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>Vlatko Kovačić, mag. iur.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  </w:t>
      </w:r>
      <w:r w:rsidR="00A25244" w:rsidRPr="00455AE0">
        <w:rPr>
          <w:iCs/>
          <w:lang w:val="hr-HR"/>
        </w:rPr>
        <w:t xml:space="preserve">   </w:t>
      </w:r>
      <w:r w:rsidR="007D1733" w:rsidRPr="00455AE0">
        <w:rPr>
          <w:iCs/>
          <w:lang w:val="hr-HR"/>
        </w:rPr>
        <w:t xml:space="preserve"> 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0F7C6C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1D7E1" w14:textId="77777777" w:rsidR="000F7C6C" w:rsidRDefault="000F7C6C">
      <w:r>
        <w:separator/>
      </w:r>
    </w:p>
  </w:endnote>
  <w:endnote w:type="continuationSeparator" w:id="0">
    <w:p w14:paraId="3F32D487" w14:textId="77777777" w:rsidR="000F7C6C" w:rsidRDefault="000F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D25F5" w14:textId="77777777" w:rsidR="000F7C6C" w:rsidRDefault="000F7C6C">
      <w:r>
        <w:separator/>
      </w:r>
    </w:p>
  </w:footnote>
  <w:footnote w:type="continuationSeparator" w:id="0">
    <w:p w14:paraId="531CD275" w14:textId="77777777" w:rsidR="000F7C6C" w:rsidRDefault="000F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1"/>
  </w:num>
  <w:num w:numId="2" w16cid:durableId="1767382155">
    <w:abstractNumId w:val="44"/>
  </w:num>
  <w:num w:numId="3" w16cid:durableId="934704248">
    <w:abstractNumId w:val="58"/>
  </w:num>
  <w:num w:numId="4" w16cid:durableId="37320579">
    <w:abstractNumId w:val="23"/>
  </w:num>
  <w:num w:numId="5" w16cid:durableId="68819299">
    <w:abstractNumId w:val="63"/>
  </w:num>
  <w:num w:numId="6" w16cid:durableId="1492915084">
    <w:abstractNumId w:val="27"/>
  </w:num>
  <w:num w:numId="7" w16cid:durableId="932250618">
    <w:abstractNumId w:val="16"/>
  </w:num>
  <w:num w:numId="8" w16cid:durableId="1222251017">
    <w:abstractNumId w:val="41"/>
  </w:num>
  <w:num w:numId="9" w16cid:durableId="310914161">
    <w:abstractNumId w:val="45"/>
  </w:num>
  <w:num w:numId="10" w16cid:durableId="2142528335">
    <w:abstractNumId w:val="38"/>
  </w:num>
  <w:num w:numId="11" w16cid:durableId="1250194445">
    <w:abstractNumId w:val="26"/>
  </w:num>
  <w:num w:numId="12" w16cid:durableId="1344165974">
    <w:abstractNumId w:val="60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28"/>
  </w:num>
  <w:num w:numId="16" w16cid:durableId="598638246">
    <w:abstractNumId w:val="42"/>
  </w:num>
  <w:num w:numId="17" w16cid:durableId="2068719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0"/>
  </w:num>
  <w:num w:numId="19" w16cid:durableId="343361523">
    <w:abstractNumId w:val="33"/>
  </w:num>
  <w:num w:numId="20" w16cid:durableId="318703371">
    <w:abstractNumId w:val="52"/>
  </w:num>
  <w:num w:numId="21" w16cid:durableId="1184369099">
    <w:abstractNumId w:val="12"/>
  </w:num>
  <w:num w:numId="22" w16cid:durableId="180068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9"/>
  </w:num>
  <w:num w:numId="24" w16cid:durableId="718165107">
    <w:abstractNumId w:val="39"/>
  </w:num>
  <w:num w:numId="25" w16cid:durableId="1386446402">
    <w:abstractNumId w:val="25"/>
  </w:num>
  <w:num w:numId="26" w16cid:durableId="1883059609">
    <w:abstractNumId w:val="30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5"/>
  </w:num>
  <w:num w:numId="30" w16cid:durableId="15399695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7"/>
  </w:num>
  <w:num w:numId="32" w16cid:durableId="15483757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8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2"/>
  </w:num>
  <w:num w:numId="37" w16cid:durableId="356735130">
    <w:abstractNumId w:val="49"/>
  </w:num>
  <w:num w:numId="38" w16cid:durableId="12922686">
    <w:abstractNumId w:val="17"/>
  </w:num>
  <w:num w:numId="39" w16cid:durableId="513423029">
    <w:abstractNumId w:val="61"/>
  </w:num>
  <w:num w:numId="40" w16cid:durableId="599143282">
    <w:abstractNumId w:val="32"/>
  </w:num>
  <w:num w:numId="41" w16cid:durableId="1603495098">
    <w:abstractNumId w:val="29"/>
  </w:num>
  <w:num w:numId="42" w16cid:durableId="1114641078">
    <w:abstractNumId w:val="56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4"/>
  </w:num>
  <w:num w:numId="46" w16cid:durableId="2076127570">
    <w:abstractNumId w:val="31"/>
  </w:num>
  <w:num w:numId="47" w16cid:durableId="2136021953">
    <w:abstractNumId w:val="14"/>
  </w:num>
  <w:num w:numId="48" w16cid:durableId="203452734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59"/>
  </w:num>
  <w:num w:numId="51" w16cid:durableId="230623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5"/>
  </w:num>
  <w:num w:numId="61" w16cid:durableId="1320113820">
    <w:abstractNumId w:val="43"/>
  </w:num>
  <w:num w:numId="62" w16cid:durableId="1367094896">
    <w:abstractNumId w:val="22"/>
  </w:num>
  <w:num w:numId="63" w16cid:durableId="762384876">
    <w:abstractNumId w:val="48"/>
  </w:num>
  <w:num w:numId="64" w16cid:durableId="685793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59"/>
  </w:num>
  <w:num w:numId="68" w16cid:durableId="146359084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5"/>
  </w:num>
  <w:num w:numId="75" w16cid:durableId="1811096591">
    <w:abstractNumId w:val="43"/>
  </w:num>
  <w:num w:numId="76" w16cid:durableId="1759982301">
    <w:abstractNumId w:val="22"/>
  </w:num>
  <w:num w:numId="77" w16cid:durableId="296765688">
    <w:abstractNumId w:val="48"/>
  </w:num>
  <w:num w:numId="78" w16cid:durableId="4643944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58"/>
  </w:num>
  <w:num w:numId="81" w16cid:durableId="19293385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59"/>
  </w:num>
  <w:num w:numId="92" w16cid:durableId="96770717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6"/>
  </w:num>
  <w:num w:numId="99" w16cid:durableId="757866322">
    <w:abstractNumId w:val="15"/>
  </w:num>
  <w:num w:numId="100" w16cid:durableId="399986489">
    <w:abstractNumId w:val="43"/>
  </w:num>
  <w:num w:numId="101" w16cid:durableId="444809430">
    <w:abstractNumId w:val="22"/>
  </w:num>
  <w:num w:numId="102" w16cid:durableId="3835792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733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0F777C"/>
    <w:rsid w:val="000F7C6C"/>
    <w:rsid w:val="001161C5"/>
    <w:rsid w:val="001167EA"/>
    <w:rsid w:val="00151FCB"/>
    <w:rsid w:val="00152172"/>
    <w:rsid w:val="00180D71"/>
    <w:rsid w:val="001916C8"/>
    <w:rsid w:val="001D7368"/>
    <w:rsid w:val="002219D1"/>
    <w:rsid w:val="0022442B"/>
    <w:rsid w:val="00261A66"/>
    <w:rsid w:val="002661DE"/>
    <w:rsid w:val="00266386"/>
    <w:rsid w:val="002914AF"/>
    <w:rsid w:val="002931ED"/>
    <w:rsid w:val="002952BD"/>
    <w:rsid w:val="002C5E6F"/>
    <w:rsid w:val="002D03E3"/>
    <w:rsid w:val="002D17E9"/>
    <w:rsid w:val="002E45AC"/>
    <w:rsid w:val="002F3505"/>
    <w:rsid w:val="003147FC"/>
    <w:rsid w:val="0032126D"/>
    <w:rsid w:val="00341D1A"/>
    <w:rsid w:val="00364496"/>
    <w:rsid w:val="00374AFB"/>
    <w:rsid w:val="003778DF"/>
    <w:rsid w:val="003835B9"/>
    <w:rsid w:val="003867FD"/>
    <w:rsid w:val="003A41C8"/>
    <w:rsid w:val="003B2929"/>
    <w:rsid w:val="003B7793"/>
    <w:rsid w:val="003E4B3F"/>
    <w:rsid w:val="003F79F0"/>
    <w:rsid w:val="004026F3"/>
    <w:rsid w:val="004151A8"/>
    <w:rsid w:val="00432B8B"/>
    <w:rsid w:val="00433630"/>
    <w:rsid w:val="004555CC"/>
    <w:rsid w:val="00455AE0"/>
    <w:rsid w:val="00491617"/>
    <w:rsid w:val="0049275D"/>
    <w:rsid w:val="004C5DF0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85864"/>
    <w:rsid w:val="005A1D82"/>
    <w:rsid w:val="00600B51"/>
    <w:rsid w:val="0064513D"/>
    <w:rsid w:val="006603BD"/>
    <w:rsid w:val="0066718E"/>
    <w:rsid w:val="0068030E"/>
    <w:rsid w:val="00696C95"/>
    <w:rsid w:val="0069709C"/>
    <w:rsid w:val="006A1214"/>
    <w:rsid w:val="006A1D58"/>
    <w:rsid w:val="006B43D0"/>
    <w:rsid w:val="006B571B"/>
    <w:rsid w:val="006C2967"/>
    <w:rsid w:val="0072034C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C5EF3"/>
    <w:rsid w:val="008E2165"/>
    <w:rsid w:val="008E3464"/>
    <w:rsid w:val="008E3725"/>
    <w:rsid w:val="0091475C"/>
    <w:rsid w:val="00916B35"/>
    <w:rsid w:val="00921F1E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C65BF"/>
    <w:rsid w:val="00AE087E"/>
    <w:rsid w:val="00B00D68"/>
    <w:rsid w:val="00B12809"/>
    <w:rsid w:val="00B13726"/>
    <w:rsid w:val="00B146B2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D008EA"/>
    <w:rsid w:val="00D03464"/>
    <w:rsid w:val="00D61AC2"/>
    <w:rsid w:val="00D63B56"/>
    <w:rsid w:val="00D80801"/>
    <w:rsid w:val="00D8325E"/>
    <w:rsid w:val="00DB698F"/>
    <w:rsid w:val="00E01436"/>
    <w:rsid w:val="00E14D65"/>
    <w:rsid w:val="00E15CB2"/>
    <w:rsid w:val="00E33A09"/>
    <w:rsid w:val="00E36D13"/>
    <w:rsid w:val="00E40AB6"/>
    <w:rsid w:val="00E62A90"/>
    <w:rsid w:val="00E83A38"/>
    <w:rsid w:val="00EA293F"/>
    <w:rsid w:val="00EA3A40"/>
    <w:rsid w:val="00EB145D"/>
    <w:rsid w:val="00ED0ADA"/>
    <w:rsid w:val="00ED0AE1"/>
    <w:rsid w:val="00F11D93"/>
    <w:rsid w:val="00F339B5"/>
    <w:rsid w:val="00F37CC5"/>
    <w:rsid w:val="00F538BA"/>
    <w:rsid w:val="00F75A42"/>
    <w:rsid w:val="00F804A7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2024-05-02T11:28:00Z</dcterms:created>
  <dcterms:modified xsi:type="dcterms:W3CDTF">2024-05-02T11:32:00Z</dcterms:modified>
</cp:coreProperties>
</file>