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589FF" w14:textId="218A4D94" w:rsidR="007D1733" w:rsidRPr="00F538BA" w:rsidRDefault="002C5E6F" w:rsidP="007D1733">
      <w:pPr>
        <w:jc w:val="both"/>
        <w:rPr>
          <w:rFonts w:ascii="Arial" w:hAnsi="Arial" w:cs="Arial"/>
          <w:iCs/>
          <w:lang w:val="hr-HR"/>
        </w:rPr>
      </w:pPr>
      <w:r w:rsidRPr="00F538BA">
        <w:rPr>
          <w:rFonts w:ascii="Arial" w:hAnsi="Arial" w:cs="Arial"/>
          <w:iCs/>
          <w:lang w:val="hr-HR"/>
        </w:rPr>
        <w:t xml:space="preserve"> </w:t>
      </w:r>
    </w:p>
    <w:p w14:paraId="09CBE9DC" w14:textId="77777777" w:rsidR="007D1733" w:rsidRPr="00455AE0" w:rsidRDefault="007D1733" w:rsidP="00ED0AE1">
      <w:pPr>
        <w:ind w:right="5414"/>
        <w:rPr>
          <w:b/>
          <w:iCs/>
          <w:lang w:val="hr-HR"/>
        </w:rPr>
      </w:pPr>
      <w:r w:rsidRPr="00455AE0">
        <w:rPr>
          <w:b/>
          <w:iCs/>
          <w:lang w:val="hr-HR"/>
        </w:rPr>
        <w:t>JAVNA USTANOVA AQUATIKA – SLATKOVODNI AKVARIJ KARLOVAC</w:t>
      </w:r>
    </w:p>
    <w:p w14:paraId="5650BDEC" w14:textId="12070C95" w:rsidR="007D1733" w:rsidRPr="00455AE0" w:rsidRDefault="007D1733" w:rsidP="00757AD8">
      <w:pPr>
        <w:ind w:right="5414"/>
        <w:rPr>
          <w:iCs/>
          <w:lang w:val="hr-HR"/>
        </w:rPr>
      </w:pPr>
      <w:r w:rsidRPr="00455AE0">
        <w:rPr>
          <w:b/>
          <w:iCs/>
          <w:lang w:val="hr-HR"/>
        </w:rPr>
        <w:t>UPRAVNO VIJEĆE</w:t>
      </w:r>
    </w:p>
    <w:p w14:paraId="7292EE35" w14:textId="5811E3E8" w:rsidR="007D1733" w:rsidRPr="00455AE0" w:rsidRDefault="007D1733" w:rsidP="007D1733">
      <w:pPr>
        <w:rPr>
          <w:iCs/>
          <w:lang w:val="hr-HR"/>
        </w:rPr>
      </w:pPr>
    </w:p>
    <w:p w14:paraId="344A90CA" w14:textId="77777777" w:rsidR="00585067" w:rsidRPr="00455AE0" w:rsidRDefault="00585067" w:rsidP="007D1733">
      <w:pPr>
        <w:rPr>
          <w:iCs/>
          <w:lang w:val="hr-HR"/>
        </w:rPr>
      </w:pPr>
    </w:p>
    <w:p w14:paraId="09C9618A" w14:textId="77777777" w:rsidR="007D1733" w:rsidRPr="00455AE0" w:rsidRDefault="007D1733" w:rsidP="007D1733">
      <w:pPr>
        <w:pStyle w:val="Heading1"/>
        <w:rPr>
          <w:b/>
          <w:i w:val="0"/>
        </w:rPr>
      </w:pPr>
      <w:r w:rsidRPr="00455AE0">
        <w:rPr>
          <w:b/>
          <w:i w:val="0"/>
        </w:rPr>
        <w:t>Z  A  P  I  S  N  I  K</w:t>
      </w:r>
      <w:r w:rsidR="00ED0AE1" w:rsidRPr="00455AE0">
        <w:rPr>
          <w:b/>
          <w:i w:val="0"/>
        </w:rPr>
        <w:t xml:space="preserve"> </w:t>
      </w:r>
    </w:p>
    <w:p w14:paraId="0DAFAF65" w14:textId="77777777" w:rsidR="007D1733" w:rsidRPr="00455AE0" w:rsidRDefault="007D1733" w:rsidP="007D1733">
      <w:pPr>
        <w:rPr>
          <w:lang w:val="hr-HR" w:eastAsia="hr-HR"/>
        </w:rPr>
      </w:pPr>
    </w:p>
    <w:p w14:paraId="27E87B60" w14:textId="2E0A7C88" w:rsidR="007D1733" w:rsidRPr="00455AE0" w:rsidRDefault="007D1733" w:rsidP="001167EA">
      <w:pPr>
        <w:jc w:val="both"/>
        <w:rPr>
          <w:iCs/>
          <w:lang w:val="hr-HR"/>
        </w:rPr>
      </w:pPr>
      <w:r w:rsidRPr="00455AE0">
        <w:rPr>
          <w:iCs/>
          <w:lang w:val="hr-HR"/>
        </w:rPr>
        <w:t xml:space="preserve">sa </w:t>
      </w:r>
      <w:r w:rsidR="00455AE0" w:rsidRPr="00455AE0">
        <w:rPr>
          <w:iCs/>
          <w:lang w:val="hr-HR"/>
        </w:rPr>
        <w:t>5</w:t>
      </w:r>
      <w:r w:rsidR="00DF0A37">
        <w:rPr>
          <w:iCs/>
          <w:lang w:val="hr-HR"/>
        </w:rPr>
        <w:t>5</w:t>
      </w:r>
      <w:r w:rsidR="00ED0AE1" w:rsidRPr="00455AE0">
        <w:rPr>
          <w:iCs/>
          <w:lang w:val="hr-HR"/>
        </w:rPr>
        <w:t>.</w:t>
      </w:r>
      <w:r w:rsidRPr="00455AE0">
        <w:rPr>
          <w:iCs/>
          <w:lang w:val="hr-HR"/>
        </w:rPr>
        <w:t xml:space="preserve"> sjednice Upravnog vijeća Javne ustanove Aquatika – SLATKOVODNI AKVARIJ KARLOVAC, održane </w:t>
      </w:r>
      <w:r w:rsidR="00B81245" w:rsidRPr="00455AE0">
        <w:rPr>
          <w:iCs/>
          <w:lang w:val="hr-HR"/>
        </w:rPr>
        <w:t xml:space="preserve">elektroničkim putem </w:t>
      </w:r>
      <w:r w:rsidRPr="00455AE0">
        <w:rPr>
          <w:iCs/>
          <w:lang w:val="hr-HR"/>
        </w:rPr>
        <w:t xml:space="preserve">dana </w:t>
      </w:r>
      <w:r w:rsidR="00585864">
        <w:rPr>
          <w:iCs/>
          <w:lang w:val="hr-HR"/>
        </w:rPr>
        <w:t>3</w:t>
      </w:r>
      <w:r w:rsidR="00EB145D" w:rsidRPr="00455AE0">
        <w:rPr>
          <w:iCs/>
          <w:lang w:val="hr-HR"/>
        </w:rPr>
        <w:t>.</w:t>
      </w:r>
      <w:r w:rsidR="00E01436" w:rsidRPr="00455AE0">
        <w:rPr>
          <w:iCs/>
          <w:lang w:val="hr-HR"/>
        </w:rPr>
        <w:t xml:space="preserve"> </w:t>
      </w:r>
      <w:r w:rsidR="00DF0A37">
        <w:rPr>
          <w:iCs/>
          <w:lang w:val="hr-HR"/>
        </w:rPr>
        <w:t>svibnja</w:t>
      </w:r>
      <w:r w:rsidR="00D61AC2">
        <w:rPr>
          <w:iCs/>
          <w:lang w:val="hr-HR"/>
        </w:rPr>
        <w:t xml:space="preserve"> </w:t>
      </w:r>
      <w:r w:rsidRPr="00455AE0">
        <w:rPr>
          <w:iCs/>
          <w:lang w:val="hr-HR"/>
        </w:rPr>
        <w:t>20</w:t>
      </w:r>
      <w:r w:rsidR="00B12809" w:rsidRPr="00455AE0">
        <w:rPr>
          <w:iCs/>
          <w:lang w:val="hr-HR"/>
        </w:rPr>
        <w:t>2</w:t>
      </w:r>
      <w:r w:rsidR="00455AE0" w:rsidRPr="00455AE0">
        <w:rPr>
          <w:iCs/>
          <w:lang w:val="hr-HR"/>
        </w:rPr>
        <w:t>4</w:t>
      </w:r>
      <w:r w:rsidRPr="00455AE0">
        <w:rPr>
          <w:iCs/>
          <w:lang w:val="hr-HR"/>
        </w:rPr>
        <w:t>. godine.</w:t>
      </w:r>
    </w:p>
    <w:p w14:paraId="1CD1E8DF" w14:textId="77777777" w:rsidR="007D1733" w:rsidRPr="00455AE0" w:rsidRDefault="007D1733" w:rsidP="007D1733">
      <w:pPr>
        <w:jc w:val="both"/>
        <w:rPr>
          <w:iCs/>
          <w:lang w:val="hr-HR"/>
        </w:rPr>
      </w:pPr>
    </w:p>
    <w:p w14:paraId="7714AFC5" w14:textId="77777777" w:rsidR="009335BF" w:rsidRPr="00455AE0" w:rsidRDefault="00B81245" w:rsidP="00D03464">
      <w:pPr>
        <w:ind w:left="2552" w:hanging="2552"/>
        <w:jc w:val="both"/>
        <w:rPr>
          <w:iCs/>
          <w:lang w:val="hr-HR"/>
        </w:rPr>
      </w:pPr>
      <w:r w:rsidRPr="00455AE0">
        <w:rPr>
          <w:iCs/>
          <w:lang w:val="hr-HR"/>
        </w:rPr>
        <w:t>Č</w:t>
      </w:r>
      <w:r w:rsidR="00B728BB" w:rsidRPr="00455AE0">
        <w:rPr>
          <w:iCs/>
          <w:lang w:val="hr-HR"/>
        </w:rPr>
        <w:t>lanovi Upravnog vijeća</w:t>
      </w:r>
      <w:r w:rsidR="00585067" w:rsidRPr="00455AE0">
        <w:rPr>
          <w:iCs/>
          <w:lang w:val="hr-HR"/>
        </w:rPr>
        <w:t xml:space="preserve"> koji su sudjelovali u radu sjednice</w:t>
      </w:r>
      <w:r w:rsidR="009335BF" w:rsidRPr="00455AE0">
        <w:rPr>
          <w:iCs/>
          <w:lang w:val="hr-HR"/>
        </w:rPr>
        <w:t xml:space="preserve"> elektroničkim putem</w:t>
      </w:r>
      <w:r w:rsidR="00B728BB" w:rsidRPr="00455AE0">
        <w:rPr>
          <w:iCs/>
          <w:lang w:val="hr-HR"/>
        </w:rPr>
        <w:t xml:space="preserve">: </w:t>
      </w:r>
    </w:p>
    <w:p w14:paraId="3BDF6211" w14:textId="5C4EF870" w:rsidR="007D1733" w:rsidRPr="00455AE0" w:rsidRDefault="00432B8B" w:rsidP="00D03464">
      <w:pPr>
        <w:ind w:left="709"/>
        <w:jc w:val="both"/>
        <w:rPr>
          <w:iCs/>
          <w:lang w:val="hr-HR"/>
        </w:rPr>
      </w:pPr>
      <w:r w:rsidRPr="00455AE0">
        <w:rPr>
          <w:iCs/>
          <w:lang w:val="hr-HR"/>
        </w:rPr>
        <w:t xml:space="preserve">Igor Salopek, predsjednik, </w:t>
      </w:r>
      <w:r w:rsidR="00EB145D" w:rsidRPr="00455AE0">
        <w:rPr>
          <w:iCs/>
          <w:lang w:val="hr-HR"/>
        </w:rPr>
        <w:t xml:space="preserve">Dražen </w:t>
      </w:r>
      <w:proofErr w:type="spellStart"/>
      <w:r w:rsidR="00EB145D" w:rsidRPr="00455AE0">
        <w:rPr>
          <w:iCs/>
          <w:lang w:val="hr-HR"/>
        </w:rPr>
        <w:t>Oraić</w:t>
      </w:r>
      <w:proofErr w:type="spellEnd"/>
      <w:r w:rsidR="00EB145D" w:rsidRPr="00455AE0">
        <w:rPr>
          <w:iCs/>
          <w:lang w:val="hr-HR"/>
        </w:rPr>
        <w:t>, zamjenik predsjednika, Mirjana Stanišić</w:t>
      </w:r>
      <w:r w:rsidR="00E14D65" w:rsidRPr="00455AE0">
        <w:rPr>
          <w:iCs/>
          <w:lang w:val="hr-HR"/>
        </w:rPr>
        <w:t xml:space="preserve">, </w:t>
      </w:r>
      <w:r w:rsidR="00BF60E6" w:rsidRPr="00455AE0">
        <w:rPr>
          <w:iCs/>
          <w:lang w:val="hr-HR"/>
        </w:rPr>
        <w:t xml:space="preserve">Ivančica </w:t>
      </w:r>
      <w:proofErr w:type="spellStart"/>
      <w:r w:rsidR="00BF60E6" w:rsidRPr="00455AE0">
        <w:rPr>
          <w:iCs/>
          <w:lang w:val="hr-HR"/>
        </w:rPr>
        <w:t>Obajdin</w:t>
      </w:r>
      <w:proofErr w:type="spellEnd"/>
      <w:r w:rsidR="00E14D65" w:rsidRPr="00455AE0">
        <w:rPr>
          <w:iCs/>
          <w:lang w:val="hr-HR"/>
        </w:rPr>
        <w:t xml:space="preserve"> i Ivana Kaleb Vuletić</w:t>
      </w:r>
      <w:r w:rsidR="00FB6144" w:rsidRPr="00455AE0">
        <w:rPr>
          <w:iCs/>
          <w:lang w:val="hr-HR"/>
        </w:rPr>
        <w:t>.</w:t>
      </w:r>
    </w:p>
    <w:p w14:paraId="01E1E443" w14:textId="77777777" w:rsidR="00585067" w:rsidRPr="00455AE0" w:rsidRDefault="00585067" w:rsidP="007D1733">
      <w:pPr>
        <w:jc w:val="both"/>
        <w:rPr>
          <w:iCs/>
          <w:lang w:val="hr-HR"/>
        </w:rPr>
      </w:pPr>
    </w:p>
    <w:p w14:paraId="75805E50" w14:textId="76A25642" w:rsidR="0049275D" w:rsidRPr="00455AE0" w:rsidRDefault="00585067" w:rsidP="0049275D">
      <w:pPr>
        <w:jc w:val="both"/>
        <w:rPr>
          <w:iCs/>
          <w:lang w:val="hr-HR"/>
        </w:rPr>
      </w:pPr>
      <w:r w:rsidRPr="00455AE0">
        <w:rPr>
          <w:iCs/>
          <w:lang w:val="hr-HR"/>
        </w:rPr>
        <w:t xml:space="preserve">Član Upravnog vijeća koji nije sudjelovao u radu </w:t>
      </w:r>
      <w:r w:rsidR="00BA1C2C" w:rsidRPr="00455AE0">
        <w:rPr>
          <w:iCs/>
          <w:lang w:val="hr-HR"/>
        </w:rPr>
        <w:t>sjednice elektroničkim putem</w:t>
      </w:r>
      <w:r w:rsidRPr="00455AE0">
        <w:rPr>
          <w:iCs/>
          <w:lang w:val="hr-HR"/>
        </w:rPr>
        <w:t xml:space="preserve">: </w:t>
      </w:r>
      <w:r w:rsidR="00E14D65" w:rsidRPr="00455AE0">
        <w:rPr>
          <w:iCs/>
          <w:lang w:val="hr-HR"/>
        </w:rPr>
        <w:t>Nitko</w:t>
      </w:r>
      <w:r w:rsidR="0049275D" w:rsidRPr="00455AE0">
        <w:rPr>
          <w:iCs/>
          <w:lang w:val="hr-HR"/>
        </w:rPr>
        <w:t>.</w:t>
      </w:r>
    </w:p>
    <w:p w14:paraId="52AF22BA" w14:textId="77777777" w:rsidR="0064513D" w:rsidRPr="00455AE0" w:rsidRDefault="0064513D" w:rsidP="0064513D">
      <w:pPr>
        <w:ind w:left="708" w:hanging="708"/>
        <w:jc w:val="both"/>
        <w:rPr>
          <w:iCs/>
          <w:lang w:val="hr-HR"/>
        </w:rPr>
      </w:pPr>
    </w:p>
    <w:p w14:paraId="00B5FD0E" w14:textId="25B60373" w:rsidR="00585067" w:rsidRPr="00455AE0" w:rsidRDefault="0064513D" w:rsidP="0064513D">
      <w:pPr>
        <w:ind w:left="708" w:hanging="708"/>
        <w:jc w:val="both"/>
        <w:rPr>
          <w:iCs/>
          <w:lang w:val="hr-HR"/>
        </w:rPr>
      </w:pPr>
      <w:r w:rsidRPr="00455AE0">
        <w:rPr>
          <w:iCs/>
          <w:lang w:val="hr-HR"/>
        </w:rPr>
        <w:t>Ostali koji su sudjelovali u radu sjednice elektroničkim putem: Margarita Maruškić Kulaš, ravnateljica i Vlatko Kovačić, tajnik Upravnog vijeća</w:t>
      </w:r>
    </w:p>
    <w:p w14:paraId="18E2A15D" w14:textId="77777777" w:rsidR="0064513D" w:rsidRPr="00455AE0" w:rsidRDefault="0064513D" w:rsidP="00B81245">
      <w:pPr>
        <w:jc w:val="both"/>
        <w:rPr>
          <w:iCs/>
          <w:lang w:val="hr-HR"/>
        </w:rPr>
      </w:pPr>
    </w:p>
    <w:p w14:paraId="5B190268" w14:textId="226FF6E3" w:rsidR="00455AE0" w:rsidRPr="00455AE0" w:rsidRDefault="00455AE0" w:rsidP="00B81245">
      <w:pPr>
        <w:jc w:val="both"/>
        <w:rPr>
          <w:iCs/>
          <w:lang w:val="hr-HR"/>
        </w:rPr>
      </w:pPr>
      <w:r w:rsidRPr="00455AE0">
        <w:rPr>
          <w:iCs/>
          <w:lang w:val="hr-HR"/>
        </w:rPr>
        <w:t xml:space="preserve">Predsjednik i članovi Upravnog vijeća suglasili su se putem </w:t>
      </w:r>
      <w:r w:rsidR="003835B9">
        <w:rPr>
          <w:iCs/>
          <w:lang w:val="hr-HR"/>
        </w:rPr>
        <w:t>elektroničke</w:t>
      </w:r>
      <w:r w:rsidRPr="00455AE0">
        <w:rPr>
          <w:iCs/>
          <w:lang w:val="hr-HR"/>
        </w:rPr>
        <w:t xml:space="preserve"> </w:t>
      </w:r>
      <w:r w:rsidR="003835B9">
        <w:rPr>
          <w:iCs/>
          <w:lang w:val="hr-HR"/>
        </w:rPr>
        <w:t xml:space="preserve">pošte </w:t>
      </w:r>
      <w:r w:rsidRPr="00455AE0">
        <w:rPr>
          <w:iCs/>
          <w:lang w:val="hr-HR"/>
        </w:rPr>
        <w:t>da se sjednica Upravnog vijeća održi elektronički putem elektroničke pošte.</w:t>
      </w:r>
    </w:p>
    <w:p w14:paraId="2A6B2F47" w14:textId="77777777" w:rsidR="00455AE0" w:rsidRPr="00455AE0" w:rsidRDefault="00455AE0" w:rsidP="00B81245">
      <w:pPr>
        <w:jc w:val="both"/>
        <w:rPr>
          <w:iCs/>
          <w:lang w:val="hr-HR"/>
        </w:rPr>
      </w:pPr>
    </w:p>
    <w:p w14:paraId="44EEE678" w14:textId="465C398F" w:rsidR="007D1733" w:rsidRPr="00455AE0" w:rsidRDefault="007D1733" w:rsidP="00B81245">
      <w:pPr>
        <w:jc w:val="both"/>
        <w:rPr>
          <w:iCs/>
          <w:lang w:val="hr-HR"/>
        </w:rPr>
      </w:pPr>
      <w:r w:rsidRPr="00455AE0">
        <w:rPr>
          <w:iCs/>
          <w:lang w:val="hr-HR"/>
        </w:rPr>
        <w:t>Predsjednik</w:t>
      </w:r>
      <w:r w:rsidR="00B728BB" w:rsidRPr="00455AE0">
        <w:rPr>
          <w:iCs/>
          <w:lang w:val="hr-HR"/>
        </w:rPr>
        <w:t xml:space="preserve"> </w:t>
      </w:r>
      <w:r w:rsidR="00B81245" w:rsidRPr="00455AE0">
        <w:rPr>
          <w:iCs/>
          <w:lang w:val="hr-HR"/>
        </w:rPr>
        <w:t xml:space="preserve">je </w:t>
      </w:r>
      <w:r w:rsidR="00B728BB" w:rsidRPr="00455AE0">
        <w:rPr>
          <w:iCs/>
          <w:lang w:val="hr-HR"/>
        </w:rPr>
        <w:t>utvr</w:t>
      </w:r>
      <w:r w:rsidR="00B81245" w:rsidRPr="00455AE0">
        <w:rPr>
          <w:iCs/>
          <w:lang w:val="hr-HR"/>
        </w:rPr>
        <w:t>dio</w:t>
      </w:r>
      <w:r w:rsidR="00B728BB" w:rsidRPr="00455AE0">
        <w:rPr>
          <w:iCs/>
          <w:lang w:val="hr-HR"/>
        </w:rPr>
        <w:t xml:space="preserve"> i</w:t>
      </w:r>
      <w:r w:rsidRPr="00455AE0">
        <w:rPr>
          <w:iCs/>
          <w:lang w:val="hr-HR"/>
        </w:rPr>
        <w:t xml:space="preserve"> predl</w:t>
      </w:r>
      <w:r w:rsidR="00B81245" w:rsidRPr="00455AE0">
        <w:rPr>
          <w:iCs/>
          <w:lang w:val="hr-HR"/>
        </w:rPr>
        <w:t>o</w:t>
      </w:r>
      <w:r w:rsidRPr="00455AE0">
        <w:rPr>
          <w:iCs/>
          <w:lang w:val="hr-HR"/>
        </w:rPr>
        <w:t>ž</w:t>
      </w:r>
      <w:r w:rsidR="00B81245" w:rsidRPr="00455AE0">
        <w:rPr>
          <w:iCs/>
          <w:lang w:val="hr-HR"/>
        </w:rPr>
        <w:t>io</w:t>
      </w:r>
      <w:r w:rsidRPr="00455AE0">
        <w:rPr>
          <w:iCs/>
          <w:lang w:val="hr-HR"/>
        </w:rPr>
        <w:t xml:space="preserve"> slijedeći </w:t>
      </w:r>
    </w:p>
    <w:p w14:paraId="1C0C6815" w14:textId="77777777" w:rsidR="007D1733" w:rsidRPr="00455AE0" w:rsidRDefault="007D1733" w:rsidP="007D1733">
      <w:pPr>
        <w:rPr>
          <w:iCs/>
          <w:lang w:val="hr-HR"/>
        </w:rPr>
      </w:pPr>
    </w:p>
    <w:p w14:paraId="2301A2FB" w14:textId="77777777" w:rsidR="002F3505" w:rsidRPr="00455AE0" w:rsidRDefault="00FD0F24" w:rsidP="002F3505">
      <w:pPr>
        <w:jc w:val="center"/>
        <w:rPr>
          <w:b/>
          <w:lang w:val="hr-HR"/>
        </w:rPr>
      </w:pPr>
      <w:r w:rsidRPr="00455AE0">
        <w:rPr>
          <w:b/>
          <w:lang w:val="hr-HR"/>
        </w:rPr>
        <w:t>D N E V N I   R E D</w:t>
      </w:r>
    </w:p>
    <w:p w14:paraId="10D63740" w14:textId="77777777" w:rsidR="002F3505" w:rsidRPr="00455AE0" w:rsidRDefault="002F3505" w:rsidP="002F3505">
      <w:pPr>
        <w:jc w:val="center"/>
        <w:rPr>
          <w:b/>
          <w:lang w:val="hr-HR"/>
        </w:rPr>
      </w:pPr>
    </w:p>
    <w:p w14:paraId="0ECD38CE" w14:textId="480C0319" w:rsidR="00F538BA" w:rsidRPr="00455AE0" w:rsidRDefault="00E14D65" w:rsidP="00F37CC5">
      <w:pPr>
        <w:pStyle w:val="ListParagraph"/>
        <w:numPr>
          <w:ilvl w:val="0"/>
          <w:numId w:val="46"/>
        </w:numPr>
        <w:rPr>
          <w:lang w:val="hr-HR"/>
        </w:rPr>
      </w:pPr>
      <w:r w:rsidRPr="00455AE0">
        <w:rPr>
          <w:lang w:val="hr-HR"/>
        </w:rPr>
        <w:t>Ovjera</w:t>
      </w:r>
      <w:r w:rsidR="00F538BA" w:rsidRPr="00455AE0">
        <w:rPr>
          <w:lang w:val="hr-HR"/>
        </w:rPr>
        <w:t xml:space="preserve"> zapisnika s </w:t>
      </w:r>
      <w:r w:rsidR="00D61AC2">
        <w:rPr>
          <w:lang w:val="hr-HR"/>
        </w:rPr>
        <w:t>5</w:t>
      </w:r>
      <w:r w:rsidR="00DF0A37">
        <w:rPr>
          <w:lang w:val="hr-HR"/>
        </w:rPr>
        <w:t>4</w:t>
      </w:r>
      <w:r w:rsidR="00F538BA" w:rsidRPr="00455AE0">
        <w:rPr>
          <w:lang w:val="hr-HR"/>
        </w:rPr>
        <w:t>. sjednice</w:t>
      </w:r>
      <w:r w:rsidR="00F538BA" w:rsidRPr="00455AE0">
        <w:rPr>
          <w:iCs/>
          <w:lang w:val="hr-HR"/>
        </w:rPr>
        <w:t xml:space="preserve"> Upravnog vijeća,</w:t>
      </w:r>
    </w:p>
    <w:p w14:paraId="39703155" w14:textId="468D07F5" w:rsidR="00E14D65" w:rsidRPr="00455AE0" w:rsidRDefault="00DF0A37" w:rsidP="00E14D65">
      <w:pPr>
        <w:pStyle w:val="m3675396291885059498msolistparagraph"/>
        <w:numPr>
          <w:ilvl w:val="0"/>
          <w:numId w:val="46"/>
        </w:numPr>
        <w:autoSpaceDE w:val="0"/>
        <w:autoSpaceDN w:val="0"/>
        <w:rPr>
          <w:rFonts w:ascii="Times New Roman" w:hAnsi="Times New Roman" w:cs="Times New Roman"/>
          <w:sz w:val="24"/>
          <w:szCs w:val="24"/>
        </w:rPr>
      </w:pPr>
      <w:r>
        <w:rPr>
          <w:rFonts w:ascii="Times New Roman" w:hAnsi="Times New Roman" w:cs="Times New Roman"/>
          <w:sz w:val="24"/>
          <w:szCs w:val="24"/>
        </w:rPr>
        <w:t>Pravilnik o radu 05/2024</w:t>
      </w:r>
      <w:r w:rsidR="00E14D65" w:rsidRPr="00455AE0">
        <w:rPr>
          <w:rFonts w:ascii="Times New Roman" w:hAnsi="Times New Roman" w:cs="Times New Roman"/>
          <w:sz w:val="24"/>
          <w:szCs w:val="24"/>
        </w:rPr>
        <w:t>,</w:t>
      </w:r>
    </w:p>
    <w:p w14:paraId="6EDF3FDA" w14:textId="77777777" w:rsidR="00F37CC5" w:rsidRPr="00455AE0" w:rsidRDefault="00F37CC5" w:rsidP="00A25244">
      <w:pPr>
        <w:rPr>
          <w:iCs/>
          <w:lang w:val="hr-HR"/>
        </w:rPr>
      </w:pPr>
    </w:p>
    <w:p w14:paraId="6F19BC70" w14:textId="638E8DB5" w:rsidR="00A25244" w:rsidRPr="00455AE0" w:rsidRDefault="00A25244" w:rsidP="00A25244">
      <w:pPr>
        <w:rPr>
          <w:iCs/>
          <w:lang w:val="hr-HR"/>
        </w:rPr>
      </w:pPr>
      <w:r w:rsidRPr="00455AE0">
        <w:rPr>
          <w:iCs/>
          <w:lang w:val="hr-HR"/>
        </w:rPr>
        <w:t>Na predloženi Dnevni red nije bilo primjedbi i dopuna</w:t>
      </w:r>
      <w:r w:rsidR="00B00D68" w:rsidRPr="00455AE0">
        <w:rPr>
          <w:iCs/>
          <w:lang w:val="hr-HR"/>
        </w:rPr>
        <w:t>.</w:t>
      </w:r>
    </w:p>
    <w:p w14:paraId="18A0CE86" w14:textId="77777777" w:rsidR="00B00D68" w:rsidRPr="00455AE0" w:rsidRDefault="00B00D68" w:rsidP="00B00D68">
      <w:pPr>
        <w:rPr>
          <w:iCs/>
          <w:lang w:val="hr-HR"/>
        </w:rPr>
      </w:pPr>
    </w:p>
    <w:p w14:paraId="6EF3EC43" w14:textId="0ECF1F39" w:rsidR="00B00D68" w:rsidRPr="00455AE0" w:rsidRDefault="00B00D68" w:rsidP="00B00D68">
      <w:pPr>
        <w:rPr>
          <w:iCs/>
          <w:lang w:val="hr-HR"/>
        </w:rPr>
      </w:pPr>
      <w:r w:rsidRPr="00455AE0">
        <w:rPr>
          <w:iCs/>
          <w:lang w:val="hr-HR"/>
        </w:rPr>
        <w:t xml:space="preserve">Članovi Upravnog vijeća elektroničkim putem jednoglasno </w:t>
      </w:r>
      <w:r w:rsidR="00E01436" w:rsidRPr="00455AE0">
        <w:rPr>
          <w:iCs/>
          <w:lang w:val="hr-HR"/>
        </w:rPr>
        <w:t>(</w:t>
      </w:r>
      <w:r w:rsidR="00E14D65" w:rsidRPr="00455AE0">
        <w:rPr>
          <w:iCs/>
          <w:lang w:val="hr-HR"/>
        </w:rPr>
        <w:t>5</w:t>
      </w:r>
      <w:r w:rsidR="00E01436" w:rsidRPr="00455AE0">
        <w:rPr>
          <w:i/>
          <w:lang w:val="hr-HR"/>
        </w:rPr>
        <w:t xml:space="preserve"> glasova ZA</w:t>
      </w:r>
      <w:r w:rsidR="00E01436" w:rsidRPr="00455AE0">
        <w:rPr>
          <w:iCs/>
          <w:lang w:val="hr-HR"/>
        </w:rPr>
        <w:t xml:space="preserve">) </w:t>
      </w:r>
      <w:r w:rsidRPr="00455AE0">
        <w:rPr>
          <w:iCs/>
          <w:lang w:val="hr-HR"/>
        </w:rPr>
        <w:t>su donijeli:</w:t>
      </w:r>
    </w:p>
    <w:p w14:paraId="1EBBA8B9" w14:textId="77777777" w:rsidR="00B00D68" w:rsidRPr="00455AE0" w:rsidRDefault="00B00D68" w:rsidP="00B00D68">
      <w:pPr>
        <w:rPr>
          <w:i/>
          <w:lang w:val="hr-HR"/>
        </w:rPr>
      </w:pPr>
    </w:p>
    <w:p w14:paraId="204487B8" w14:textId="77777777" w:rsidR="00B00D68" w:rsidRPr="00455AE0" w:rsidRDefault="00B00D68" w:rsidP="00B00D68">
      <w:pPr>
        <w:jc w:val="center"/>
        <w:rPr>
          <w:b/>
          <w:i/>
          <w:lang w:val="hr-HR"/>
        </w:rPr>
      </w:pPr>
      <w:r w:rsidRPr="00455AE0">
        <w:rPr>
          <w:b/>
          <w:i/>
          <w:lang w:val="hr-HR"/>
        </w:rPr>
        <w:t>ZAKLJUČAK</w:t>
      </w:r>
    </w:p>
    <w:p w14:paraId="1925688D" w14:textId="77777777" w:rsidR="00B00D68" w:rsidRPr="00455AE0" w:rsidRDefault="00B00D68" w:rsidP="00B00D68">
      <w:pPr>
        <w:ind w:firstLine="708"/>
        <w:rPr>
          <w:i/>
          <w:lang w:val="hr-HR"/>
        </w:rPr>
      </w:pPr>
    </w:p>
    <w:p w14:paraId="00174E67" w14:textId="131DC306" w:rsidR="00B00D68" w:rsidRPr="00455AE0" w:rsidRDefault="00B00D68" w:rsidP="00B00D68">
      <w:pPr>
        <w:ind w:firstLine="708"/>
        <w:rPr>
          <w:i/>
          <w:lang w:val="hr-HR"/>
        </w:rPr>
      </w:pPr>
      <w:r w:rsidRPr="00455AE0">
        <w:rPr>
          <w:i/>
          <w:lang w:val="hr-HR"/>
        </w:rPr>
        <w:t xml:space="preserve">Prihvaća se predloženi Dnevni red </w:t>
      </w:r>
      <w:r w:rsidR="00455AE0" w:rsidRPr="00455AE0">
        <w:rPr>
          <w:i/>
          <w:lang w:val="hr-HR"/>
        </w:rPr>
        <w:t>5</w:t>
      </w:r>
      <w:r w:rsidR="00DF0A37">
        <w:rPr>
          <w:i/>
          <w:lang w:val="hr-HR"/>
        </w:rPr>
        <w:t>5</w:t>
      </w:r>
      <w:r w:rsidRPr="00455AE0">
        <w:rPr>
          <w:i/>
          <w:lang w:val="hr-HR"/>
        </w:rPr>
        <w:t>. Sjednice Upravnog vijeća.</w:t>
      </w:r>
    </w:p>
    <w:p w14:paraId="1D80BD89" w14:textId="77777777" w:rsidR="00B00D68" w:rsidRPr="00455AE0" w:rsidRDefault="00B00D68" w:rsidP="00A25244">
      <w:pPr>
        <w:rPr>
          <w:iCs/>
          <w:lang w:val="hr-HR"/>
        </w:rPr>
      </w:pPr>
    </w:p>
    <w:p w14:paraId="658477A9" w14:textId="43D7B64C" w:rsidR="007D1733" w:rsidRPr="00455AE0" w:rsidRDefault="00C015B2" w:rsidP="00757AD8">
      <w:pPr>
        <w:ind w:left="360"/>
        <w:rPr>
          <w:iCs/>
          <w:lang w:val="hr-HR"/>
        </w:rPr>
      </w:pPr>
      <w:r w:rsidRPr="00455AE0">
        <w:rPr>
          <w:iCs/>
          <w:lang w:val="hr-HR"/>
        </w:rPr>
        <w:t xml:space="preserve">                                                                                                  </w:t>
      </w:r>
    </w:p>
    <w:p w14:paraId="3D27DDBE" w14:textId="6D5820BC" w:rsidR="00F538BA" w:rsidRPr="00455AE0" w:rsidRDefault="00774152" w:rsidP="00F538BA">
      <w:pPr>
        <w:jc w:val="both"/>
        <w:rPr>
          <w:iCs/>
          <w:lang w:val="hr-HR"/>
        </w:rPr>
      </w:pPr>
      <w:r w:rsidRPr="00455AE0">
        <w:rPr>
          <w:b/>
          <w:bCs/>
          <w:iCs/>
          <w:lang w:val="hr-HR"/>
        </w:rPr>
        <w:t>Ad. 1.</w:t>
      </w:r>
      <w:r w:rsidRPr="00455AE0">
        <w:rPr>
          <w:iCs/>
          <w:lang w:val="hr-HR"/>
        </w:rPr>
        <w:t xml:space="preserve"> </w:t>
      </w:r>
      <w:r w:rsidR="00F538BA" w:rsidRPr="00455AE0">
        <w:rPr>
          <w:iCs/>
          <w:lang w:val="hr-HR"/>
        </w:rPr>
        <w:t xml:space="preserve">Ravnateljica Margarita Maruškić Kulaš </w:t>
      </w:r>
      <w:r w:rsidR="0098629D" w:rsidRPr="00455AE0">
        <w:rPr>
          <w:iCs/>
          <w:lang w:val="hr-HR"/>
        </w:rPr>
        <w:t xml:space="preserve">je </w:t>
      </w:r>
      <w:r w:rsidR="00F538BA" w:rsidRPr="00455AE0">
        <w:rPr>
          <w:iCs/>
          <w:lang w:val="hr-HR"/>
        </w:rPr>
        <w:t>putem elektroničke pošte članovima Upravnog vijeć</w:t>
      </w:r>
      <w:r w:rsidR="0098629D" w:rsidRPr="00455AE0">
        <w:rPr>
          <w:iCs/>
          <w:lang w:val="hr-HR"/>
        </w:rPr>
        <w:t>a</w:t>
      </w:r>
      <w:r w:rsidR="00F538BA" w:rsidRPr="00455AE0">
        <w:rPr>
          <w:iCs/>
          <w:lang w:val="hr-HR"/>
        </w:rPr>
        <w:t xml:space="preserve"> dostavila Zapisnik sa </w:t>
      </w:r>
      <w:r w:rsidR="00D61AC2">
        <w:rPr>
          <w:iCs/>
          <w:lang w:val="hr-HR"/>
        </w:rPr>
        <w:t>5</w:t>
      </w:r>
      <w:r w:rsidR="00DF0A37">
        <w:rPr>
          <w:iCs/>
          <w:lang w:val="hr-HR"/>
        </w:rPr>
        <w:t>4</w:t>
      </w:r>
      <w:r w:rsidR="00455AE0" w:rsidRPr="00455AE0">
        <w:rPr>
          <w:iCs/>
          <w:lang w:val="hr-HR"/>
        </w:rPr>
        <w:t>.</w:t>
      </w:r>
      <w:r w:rsidR="00F538BA" w:rsidRPr="00455AE0">
        <w:rPr>
          <w:iCs/>
          <w:lang w:val="hr-HR"/>
        </w:rPr>
        <w:t xml:space="preserve"> sjednice Upravnog vijeća,</w:t>
      </w:r>
    </w:p>
    <w:p w14:paraId="3D72A1C8" w14:textId="77777777" w:rsidR="00F538BA" w:rsidRPr="00455AE0" w:rsidRDefault="00F538BA" w:rsidP="00F538BA">
      <w:pPr>
        <w:jc w:val="both"/>
        <w:rPr>
          <w:iCs/>
          <w:lang w:val="hr-HR"/>
        </w:rPr>
      </w:pPr>
    </w:p>
    <w:p w14:paraId="71B554BD" w14:textId="4BCAD76F" w:rsidR="00F538BA" w:rsidRPr="00455AE0" w:rsidRDefault="00F538BA" w:rsidP="00F538BA">
      <w:pPr>
        <w:rPr>
          <w:iCs/>
          <w:lang w:val="hr-HR"/>
        </w:rPr>
      </w:pPr>
      <w:r w:rsidRPr="00455AE0">
        <w:rPr>
          <w:iCs/>
          <w:lang w:val="hr-HR"/>
        </w:rPr>
        <w:t>Članovi Upravnog vijeća elektroničkim putem jednoglasno (</w:t>
      </w:r>
      <w:r w:rsidR="00E14D65" w:rsidRPr="00455AE0">
        <w:rPr>
          <w:i/>
          <w:lang w:val="hr-HR"/>
        </w:rPr>
        <w:t>5</w:t>
      </w:r>
      <w:r w:rsidRPr="00455AE0">
        <w:rPr>
          <w:i/>
          <w:lang w:val="hr-HR"/>
        </w:rPr>
        <w:t xml:space="preserve"> glasova ZA</w:t>
      </w:r>
      <w:r w:rsidRPr="00455AE0">
        <w:rPr>
          <w:iCs/>
          <w:lang w:val="hr-HR"/>
        </w:rPr>
        <w:t>) su donijeli:</w:t>
      </w:r>
    </w:p>
    <w:p w14:paraId="5480C3C1" w14:textId="77777777" w:rsidR="00F538BA" w:rsidRPr="00455AE0" w:rsidRDefault="00F538BA" w:rsidP="00F538BA">
      <w:pPr>
        <w:rPr>
          <w:i/>
          <w:lang w:val="hr-HR"/>
        </w:rPr>
      </w:pPr>
    </w:p>
    <w:p w14:paraId="6AE2AEEF" w14:textId="77777777" w:rsidR="00F538BA" w:rsidRPr="00455AE0" w:rsidRDefault="00F538BA" w:rsidP="00F538BA">
      <w:pPr>
        <w:jc w:val="center"/>
        <w:rPr>
          <w:b/>
          <w:i/>
          <w:lang w:val="hr-HR"/>
        </w:rPr>
      </w:pPr>
      <w:r w:rsidRPr="00455AE0">
        <w:rPr>
          <w:b/>
          <w:i/>
          <w:lang w:val="hr-HR"/>
        </w:rPr>
        <w:t>ZAKLJUČAK</w:t>
      </w:r>
    </w:p>
    <w:p w14:paraId="155DEF47" w14:textId="77777777" w:rsidR="00F538BA" w:rsidRPr="00455AE0" w:rsidRDefault="00F538BA" w:rsidP="00F538BA">
      <w:pPr>
        <w:jc w:val="center"/>
        <w:rPr>
          <w:b/>
          <w:i/>
          <w:lang w:val="hr-HR"/>
        </w:rPr>
      </w:pPr>
    </w:p>
    <w:p w14:paraId="4FB1325C" w14:textId="5BED4498" w:rsidR="00F538BA" w:rsidRPr="00455AE0" w:rsidRDefault="00F538BA" w:rsidP="00F538BA">
      <w:pPr>
        <w:ind w:firstLine="708"/>
        <w:rPr>
          <w:i/>
          <w:lang w:val="hr-HR"/>
        </w:rPr>
      </w:pPr>
      <w:r w:rsidRPr="00455AE0">
        <w:rPr>
          <w:i/>
          <w:lang w:val="hr-HR"/>
        </w:rPr>
        <w:t xml:space="preserve">Prihvaća se Zapisnik sa </w:t>
      </w:r>
      <w:r w:rsidR="00D61AC2">
        <w:rPr>
          <w:i/>
          <w:lang w:val="hr-HR"/>
        </w:rPr>
        <w:t>5</w:t>
      </w:r>
      <w:r w:rsidR="00DF0A37">
        <w:rPr>
          <w:i/>
          <w:lang w:val="hr-HR"/>
        </w:rPr>
        <w:t>4</w:t>
      </w:r>
      <w:r w:rsidRPr="00455AE0">
        <w:rPr>
          <w:i/>
          <w:lang w:val="hr-HR"/>
        </w:rPr>
        <w:t>. Sjednice Upravnog vijeća.</w:t>
      </w:r>
    </w:p>
    <w:p w14:paraId="5BE5DCC5" w14:textId="77777777" w:rsidR="00F538BA" w:rsidRPr="00455AE0" w:rsidRDefault="00F538BA" w:rsidP="00F538BA">
      <w:pPr>
        <w:jc w:val="both"/>
        <w:rPr>
          <w:b/>
          <w:bCs/>
          <w:iCs/>
          <w:lang w:val="hr-HR"/>
        </w:rPr>
      </w:pPr>
    </w:p>
    <w:p w14:paraId="58C105F9" w14:textId="6547F0BE" w:rsidR="00F75A42" w:rsidRPr="00455AE0" w:rsidRDefault="00F75A42" w:rsidP="00A95252">
      <w:pPr>
        <w:jc w:val="both"/>
        <w:rPr>
          <w:iCs/>
          <w:lang w:val="hr-HR"/>
        </w:rPr>
      </w:pPr>
      <w:r w:rsidRPr="00455AE0">
        <w:rPr>
          <w:b/>
          <w:bCs/>
          <w:iCs/>
          <w:lang w:val="hr-HR"/>
        </w:rPr>
        <w:lastRenderedPageBreak/>
        <w:t xml:space="preserve">Ad. 2. </w:t>
      </w:r>
      <w:r w:rsidR="008E3464" w:rsidRPr="00455AE0">
        <w:rPr>
          <w:iCs/>
          <w:lang w:val="hr-HR"/>
        </w:rPr>
        <w:t>Ravnateljica Margarita Maruškić Kulaš putem elektroničke pošte članovima Upravnog vijeće je</w:t>
      </w:r>
      <w:r w:rsidR="00D61AC2">
        <w:rPr>
          <w:iCs/>
          <w:lang w:val="hr-HR"/>
        </w:rPr>
        <w:t xml:space="preserve"> dostavila</w:t>
      </w:r>
      <w:r w:rsidR="002D03E3">
        <w:rPr>
          <w:iCs/>
          <w:lang w:val="hr-HR"/>
        </w:rPr>
        <w:t xml:space="preserve"> </w:t>
      </w:r>
      <w:r w:rsidR="00DF0A37">
        <w:rPr>
          <w:iCs/>
          <w:lang w:val="hr-HR"/>
        </w:rPr>
        <w:t xml:space="preserve">Pravilnik o radu </w:t>
      </w:r>
      <w:r w:rsidR="00455AE0" w:rsidRPr="00455AE0">
        <w:rPr>
          <w:iCs/>
          <w:lang w:val="hr-HR"/>
        </w:rPr>
        <w:t>Javne ustanove AQUATIKA – SLATKOVODNI AKVARIJ Karlovac</w:t>
      </w:r>
      <w:r w:rsidR="00DF0A37">
        <w:rPr>
          <w:iCs/>
          <w:lang w:val="hr-HR"/>
        </w:rPr>
        <w:t xml:space="preserve"> i prijedloge izmjene Pravilnika o radu</w:t>
      </w:r>
      <w:r w:rsidR="00E14D65" w:rsidRPr="00455AE0">
        <w:rPr>
          <w:rFonts w:eastAsia="Calibri"/>
        </w:rPr>
        <w:t xml:space="preserve">.  </w:t>
      </w:r>
    </w:p>
    <w:p w14:paraId="568F2CCA" w14:textId="77777777" w:rsidR="008E3464" w:rsidRPr="00455AE0" w:rsidRDefault="008E3464" w:rsidP="00A95252">
      <w:pPr>
        <w:jc w:val="both"/>
        <w:rPr>
          <w:iCs/>
          <w:lang w:val="hr-HR"/>
        </w:rPr>
      </w:pPr>
    </w:p>
    <w:p w14:paraId="2A72E5CA" w14:textId="77777777" w:rsidR="00E14D65" w:rsidRPr="00455AE0" w:rsidRDefault="00C62C61" w:rsidP="00F97ADC">
      <w:pPr>
        <w:jc w:val="both"/>
        <w:rPr>
          <w:iCs/>
          <w:lang w:val="hr-HR"/>
        </w:rPr>
      </w:pPr>
      <w:r w:rsidRPr="00455AE0">
        <w:rPr>
          <w:iCs/>
          <w:lang w:val="hr-HR"/>
        </w:rPr>
        <w:t>Članovi Upravnog vijeća elektroničkim putem jednoglasno (</w:t>
      </w:r>
      <w:r w:rsidR="00E14D65" w:rsidRPr="00455AE0">
        <w:rPr>
          <w:iCs/>
          <w:lang w:val="hr-HR"/>
        </w:rPr>
        <w:t>5</w:t>
      </w:r>
      <w:r w:rsidRPr="00455AE0">
        <w:rPr>
          <w:i/>
          <w:lang w:val="hr-HR"/>
        </w:rPr>
        <w:t xml:space="preserve"> glasova ZA</w:t>
      </w:r>
      <w:r w:rsidRPr="00455AE0">
        <w:rPr>
          <w:iCs/>
          <w:lang w:val="hr-HR"/>
        </w:rPr>
        <w:t xml:space="preserve">)  su </w:t>
      </w:r>
      <w:r w:rsidR="00E14D65" w:rsidRPr="00455AE0">
        <w:rPr>
          <w:iCs/>
          <w:lang w:val="hr-HR"/>
        </w:rPr>
        <w:t>donijeli</w:t>
      </w:r>
    </w:p>
    <w:p w14:paraId="6180F94F" w14:textId="77777777" w:rsidR="00E14D65" w:rsidRPr="00DF0A37" w:rsidRDefault="00E14D65" w:rsidP="00F97ADC">
      <w:pPr>
        <w:jc w:val="both"/>
        <w:rPr>
          <w:i/>
          <w:lang w:val="hr-HR"/>
        </w:rPr>
      </w:pPr>
    </w:p>
    <w:p w14:paraId="44C5B257" w14:textId="2C0F9D10" w:rsidR="00DF0A37" w:rsidRPr="00DF0A37" w:rsidRDefault="00DF0A37" w:rsidP="00DF0A37">
      <w:pPr>
        <w:pStyle w:val="BodyText"/>
        <w:jc w:val="center"/>
        <w:rPr>
          <w:b/>
          <w:bCs/>
          <w:i/>
          <w:sz w:val="22"/>
          <w:szCs w:val="22"/>
        </w:rPr>
      </w:pPr>
      <w:r w:rsidRPr="00DF0A37">
        <w:rPr>
          <w:b/>
          <w:bCs/>
          <w:i/>
          <w:sz w:val="22"/>
          <w:szCs w:val="22"/>
        </w:rPr>
        <w:t>PRAVILNIK O RADU</w:t>
      </w:r>
    </w:p>
    <w:p w14:paraId="0CFF7E68" w14:textId="4DE1B822" w:rsidR="00DF0A37" w:rsidRPr="00DF0A37" w:rsidRDefault="00DF0A37" w:rsidP="00DF0A37">
      <w:pPr>
        <w:pStyle w:val="BodyText"/>
        <w:jc w:val="center"/>
        <w:rPr>
          <w:i/>
          <w:sz w:val="22"/>
          <w:szCs w:val="22"/>
        </w:rPr>
      </w:pPr>
      <w:r w:rsidRPr="00DF0A37">
        <w:rPr>
          <w:i/>
          <w:sz w:val="22"/>
          <w:szCs w:val="22"/>
        </w:rPr>
        <w:t>J</w:t>
      </w:r>
      <w:r>
        <w:rPr>
          <w:i/>
          <w:sz w:val="22"/>
          <w:szCs w:val="22"/>
        </w:rPr>
        <w:t>avne ustanove</w:t>
      </w:r>
      <w:r w:rsidRPr="00DF0A37">
        <w:rPr>
          <w:i/>
          <w:sz w:val="22"/>
          <w:szCs w:val="22"/>
        </w:rPr>
        <w:t xml:space="preserve"> AQUATIKA – SLATKOVODNI</w:t>
      </w:r>
      <w:r>
        <w:rPr>
          <w:i/>
          <w:sz w:val="22"/>
          <w:szCs w:val="22"/>
        </w:rPr>
        <w:t xml:space="preserve"> </w:t>
      </w:r>
      <w:r w:rsidRPr="00DF0A37">
        <w:rPr>
          <w:i/>
          <w:sz w:val="22"/>
          <w:szCs w:val="22"/>
        </w:rPr>
        <w:t>AKVARIJ KARLOVAC</w:t>
      </w:r>
    </w:p>
    <w:p w14:paraId="40A12609" w14:textId="77777777" w:rsidR="00DF0A37" w:rsidRPr="00DF0A37" w:rsidRDefault="00DF0A37" w:rsidP="00DF0A37">
      <w:pPr>
        <w:pStyle w:val="BodyText"/>
        <w:rPr>
          <w:i/>
          <w:sz w:val="22"/>
          <w:szCs w:val="22"/>
        </w:rPr>
      </w:pPr>
    </w:p>
    <w:p w14:paraId="013D0156" w14:textId="77777777" w:rsidR="00DF0A37" w:rsidRPr="00DF0A37" w:rsidRDefault="00DF0A37" w:rsidP="00DF0A37">
      <w:pPr>
        <w:pStyle w:val="BodyText"/>
        <w:numPr>
          <w:ilvl w:val="0"/>
          <w:numId w:val="103"/>
        </w:numPr>
        <w:tabs>
          <w:tab w:val="clear" w:pos="180"/>
          <w:tab w:val="num" w:pos="360"/>
        </w:tabs>
        <w:ind w:left="360"/>
        <w:rPr>
          <w:i/>
          <w:sz w:val="22"/>
          <w:szCs w:val="22"/>
        </w:rPr>
      </w:pPr>
      <w:r w:rsidRPr="00DF0A37">
        <w:rPr>
          <w:i/>
          <w:sz w:val="22"/>
          <w:szCs w:val="22"/>
        </w:rPr>
        <w:t>OPĆE ODREDBE</w:t>
      </w:r>
    </w:p>
    <w:p w14:paraId="1C690075" w14:textId="77777777" w:rsidR="00DF0A37" w:rsidRPr="00DF0A37" w:rsidRDefault="00DF0A37" w:rsidP="00DF0A37">
      <w:pPr>
        <w:pStyle w:val="BodyText"/>
        <w:ind w:left="540"/>
        <w:rPr>
          <w:i/>
          <w:sz w:val="22"/>
          <w:szCs w:val="22"/>
        </w:rPr>
      </w:pPr>
    </w:p>
    <w:p w14:paraId="03435589" w14:textId="77777777" w:rsidR="00DF0A37" w:rsidRPr="00DF0A37" w:rsidRDefault="00DF0A37" w:rsidP="00DF0A37">
      <w:pPr>
        <w:pStyle w:val="BodyText"/>
        <w:jc w:val="center"/>
        <w:rPr>
          <w:i/>
          <w:sz w:val="22"/>
          <w:szCs w:val="22"/>
        </w:rPr>
      </w:pPr>
      <w:r w:rsidRPr="00DF0A37">
        <w:rPr>
          <w:i/>
          <w:sz w:val="22"/>
          <w:szCs w:val="22"/>
        </w:rPr>
        <w:t>Članak 1.</w:t>
      </w:r>
    </w:p>
    <w:p w14:paraId="49351D42" w14:textId="77777777" w:rsidR="00DF0A37" w:rsidRPr="00DF0A37" w:rsidRDefault="00DF0A37" w:rsidP="00DF0A37">
      <w:pPr>
        <w:pStyle w:val="BodyText"/>
        <w:rPr>
          <w:i/>
          <w:sz w:val="22"/>
          <w:szCs w:val="22"/>
        </w:rPr>
      </w:pPr>
      <w:r w:rsidRPr="00DF0A37">
        <w:rPr>
          <w:i/>
          <w:sz w:val="22"/>
          <w:szCs w:val="22"/>
        </w:rPr>
        <w:tab/>
        <w:t>Pravilnikom o radu (u daljem tekstu: Pravilnik)  Javne ustanove AQUATIKA – SLATKOVODNI AKVARIJ Karlovac kao poslodavac (u daljem tekstu: AQUATIKA) uređuje zasnivanje radnog odnosa, organizaciju i uvjete rada,  prava i obveze Javne ustanove i radnika, prestanak radnog odnosa, zaštitu dostojanstva radnika, zabranu diskriminacije te druga pitanja u svezi s radnim odnosima u AQUATICI.</w:t>
      </w:r>
    </w:p>
    <w:p w14:paraId="15B03CD1" w14:textId="77777777" w:rsidR="00DF0A37" w:rsidRPr="00DF0A37" w:rsidRDefault="00DF0A37" w:rsidP="00DF0A37">
      <w:pPr>
        <w:pStyle w:val="BodyText"/>
        <w:rPr>
          <w:i/>
          <w:sz w:val="22"/>
          <w:szCs w:val="22"/>
        </w:rPr>
      </w:pPr>
    </w:p>
    <w:p w14:paraId="2519E9D5" w14:textId="77777777" w:rsidR="00DF0A37" w:rsidRPr="00DF0A37" w:rsidRDefault="00DF0A37" w:rsidP="00DF0A37">
      <w:pPr>
        <w:pStyle w:val="BodyText"/>
        <w:jc w:val="center"/>
        <w:rPr>
          <w:i/>
          <w:sz w:val="22"/>
          <w:szCs w:val="22"/>
        </w:rPr>
      </w:pPr>
      <w:r w:rsidRPr="00DF0A37">
        <w:rPr>
          <w:i/>
          <w:sz w:val="22"/>
          <w:szCs w:val="22"/>
        </w:rPr>
        <w:t>Članak 2.</w:t>
      </w:r>
    </w:p>
    <w:p w14:paraId="6E2C43ED" w14:textId="77777777" w:rsidR="00DF0A37" w:rsidRPr="00DF0A37" w:rsidRDefault="00DF0A37" w:rsidP="00DF0A37">
      <w:pPr>
        <w:pStyle w:val="BodyText"/>
        <w:tabs>
          <w:tab w:val="left" w:pos="720"/>
        </w:tabs>
        <w:rPr>
          <w:i/>
          <w:sz w:val="22"/>
          <w:szCs w:val="22"/>
        </w:rPr>
      </w:pPr>
      <w:r w:rsidRPr="00DF0A37">
        <w:rPr>
          <w:i/>
          <w:sz w:val="22"/>
          <w:szCs w:val="22"/>
        </w:rPr>
        <w:tab/>
        <w:t>Odredbe ovoga Pravilnika odnose se na sve radnike koji su s AQUATIKOM sklopili ugovor o radu na neodređeno ili određeno vrijeme s punim ili nepunim radnim vremenom.</w:t>
      </w:r>
    </w:p>
    <w:p w14:paraId="3336DA1A" w14:textId="77777777" w:rsidR="00DF0A37" w:rsidRPr="00DF0A37" w:rsidRDefault="00DF0A37" w:rsidP="00DF0A37">
      <w:pPr>
        <w:pStyle w:val="BodyText"/>
        <w:tabs>
          <w:tab w:val="left" w:pos="720"/>
        </w:tabs>
        <w:rPr>
          <w:i/>
          <w:sz w:val="22"/>
          <w:szCs w:val="22"/>
        </w:rPr>
      </w:pPr>
      <w:r w:rsidRPr="00DF0A37">
        <w:rPr>
          <w:i/>
          <w:sz w:val="22"/>
          <w:szCs w:val="22"/>
        </w:rPr>
        <w:tab/>
        <w:t>Nitko u AQUATICI ne može početi s radom prije sklapanja ugovora o radu, odnosno ugovora o stručnom osposobljavanju za rad bez zasnivanja radnog odnosa.</w:t>
      </w:r>
    </w:p>
    <w:p w14:paraId="5A59ECCA" w14:textId="77777777" w:rsidR="00DF0A37" w:rsidRPr="00DF0A37" w:rsidRDefault="00DF0A37" w:rsidP="00DF0A37">
      <w:pPr>
        <w:pStyle w:val="BodyText"/>
        <w:rPr>
          <w:i/>
          <w:sz w:val="22"/>
          <w:szCs w:val="22"/>
        </w:rPr>
      </w:pPr>
    </w:p>
    <w:p w14:paraId="46DDD6F3" w14:textId="77777777" w:rsidR="00DF0A37" w:rsidRPr="00DF0A37" w:rsidRDefault="00DF0A37" w:rsidP="00DF0A37">
      <w:pPr>
        <w:pStyle w:val="BodyText"/>
        <w:jc w:val="center"/>
        <w:rPr>
          <w:i/>
          <w:sz w:val="22"/>
          <w:szCs w:val="22"/>
        </w:rPr>
      </w:pPr>
      <w:r w:rsidRPr="00DF0A37">
        <w:rPr>
          <w:i/>
          <w:sz w:val="22"/>
          <w:szCs w:val="22"/>
        </w:rPr>
        <w:t>Članak 3.</w:t>
      </w:r>
    </w:p>
    <w:p w14:paraId="478C12C0" w14:textId="77777777" w:rsidR="00DF0A37" w:rsidRPr="00DF0A37" w:rsidRDefault="00DF0A37" w:rsidP="00DF0A37">
      <w:pPr>
        <w:pStyle w:val="BodyText"/>
        <w:rPr>
          <w:i/>
          <w:sz w:val="22"/>
          <w:szCs w:val="22"/>
        </w:rPr>
      </w:pPr>
      <w:r w:rsidRPr="00DF0A37">
        <w:rPr>
          <w:i/>
          <w:sz w:val="22"/>
          <w:szCs w:val="22"/>
        </w:rPr>
        <w:tab/>
        <w:t>Odredbe ovoga Pravilnika ne primjenjuju se u slučajevima kada je zakonom, podzakonskim aktom, ugovorom o radu ili kolektivnim ugovorom položaj radnika AQUATIKE uređen povoljnije od položaja iz ovoga  Pravilnika.</w:t>
      </w:r>
    </w:p>
    <w:p w14:paraId="63B82DDC" w14:textId="77777777" w:rsidR="00DF0A37" w:rsidRPr="00DF0A37" w:rsidRDefault="00DF0A37" w:rsidP="00DF0A37">
      <w:pPr>
        <w:pStyle w:val="BodyText"/>
        <w:jc w:val="center"/>
        <w:rPr>
          <w:i/>
          <w:sz w:val="22"/>
          <w:szCs w:val="22"/>
        </w:rPr>
      </w:pPr>
      <w:r w:rsidRPr="00DF0A37">
        <w:rPr>
          <w:i/>
          <w:sz w:val="22"/>
          <w:szCs w:val="22"/>
        </w:rPr>
        <w:t>Članak 4.</w:t>
      </w:r>
    </w:p>
    <w:p w14:paraId="2BC43028" w14:textId="77777777" w:rsidR="00DF0A37" w:rsidRPr="00DF0A37" w:rsidRDefault="00DF0A37" w:rsidP="00DF0A37">
      <w:pPr>
        <w:pStyle w:val="BodyText"/>
        <w:rPr>
          <w:i/>
          <w:sz w:val="22"/>
          <w:szCs w:val="22"/>
        </w:rPr>
      </w:pPr>
      <w:r w:rsidRPr="00DF0A37">
        <w:rPr>
          <w:i/>
          <w:sz w:val="22"/>
          <w:szCs w:val="22"/>
        </w:rPr>
        <w:tab/>
        <w:t>Prigodom stupanja radnika na rad ravnatelj je dužan upoznati radnika s propisima iz radnih odnosa te organizacijom rada i zaštitom na radu u AQUATICI.</w:t>
      </w:r>
    </w:p>
    <w:p w14:paraId="20784334" w14:textId="77777777" w:rsidR="00DF0A37" w:rsidRPr="00DF0A37" w:rsidRDefault="00DF0A37" w:rsidP="00DF0A37">
      <w:pPr>
        <w:pStyle w:val="BodyText"/>
        <w:rPr>
          <w:i/>
          <w:sz w:val="22"/>
          <w:szCs w:val="22"/>
        </w:rPr>
      </w:pPr>
      <w:r w:rsidRPr="00DF0A37">
        <w:rPr>
          <w:i/>
          <w:sz w:val="22"/>
          <w:szCs w:val="22"/>
        </w:rPr>
        <w:tab/>
        <w:t>Ravnatelj je dužan omogućiti radniku bez ograničenja uvid u odredbe ovoga Pravilnika i drugih akata kojima su uređeni radni odnosi, odnosno prava i obveze radnika i AQUATIKE.</w:t>
      </w:r>
    </w:p>
    <w:p w14:paraId="40B6DF1B" w14:textId="77777777" w:rsidR="00DF0A37" w:rsidRPr="00DF0A37" w:rsidRDefault="00DF0A37" w:rsidP="00DF0A37">
      <w:pPr>
        <w:pStyle w:val="BodyText"/>
        <w:jc w:val="center"/>
        <w:rPr>
          <w:i/>
          <w:sz w:val="22"/>
          <w:szCs w:val="22"/>
        </w:rPr>
      </w:pPr>
    </w:p>
    <w:p w14:paraId="4299F802" w14:textId="77777777" w:rsidR="00DF0A37" w:rsidRPr="00DF0A37" w:rsidRDefault="00DF0A37" w:rsidP="00DF0A37">
      <w:pPr>
        <w:pStyle w:val="BodyText"/>
        <w:jc w:val="center"/>
        <w:rPr>
          <w:i/>
          <w:sz w:val="22"/>
          <w:szCs w:val="22"/>
        </w:rPr>
      </w:pPr>
      <w:r w:rsidRPr="00DF0A37">
        <w:rPr>
          <w:i/>
          <w:sz w:val="22"/>
          <w:szCs w:val="22"/>
        </w:rPr>
        <w:t>Članak 5.</w:t>
      </w:r>
    </w:p>
    <w:p w14:paraId="27CC3F77" w14:textId="77777777" w:rsidR="00DF0A37" w:rsidRPr="00DF0A37" w:rsidRDefault="00DF0A37" w:rsidP="00DF0A37">
      <w:pPr>
        <w:pStyle w:val="BodyText"/>
        <w:rPr>
          <w:i/>
          <w:sz w:val="22"/>
          <w:szCs w:val="22"/>
        </w:rPr>
      </w:pPr>
      <w:r w:rsidRPr="00DF0A37">
        <w:rPr>
          <w:i/>
          <w:sz w:val="22"/>
          <w:szCs w:val="22"/>
        </w:rPr>
        <w:tab/>
        <w:t>Radnik je dužan obavljati ugovorene poslove savjesno i stručno te prema uputama ili radnim nalozima ravnatelja.</w:t>
      </w:r>
    </w:p>
    <w:p w14:paraId="61AB90CB" w14:textId="77777777" w:rsidR="00DF0A37" w:rsidRPr="00DF0A37" w:rsidRDefault="00DF0A37" w:rsidP="00DF0A37">
      <w:pPr>
        <w:pStyle w:val="BodyText"/>
        <w:rPr>
          <w:i/>
          <w:sz w:val="22"/>
          <w:szCs w:val="22"/>
        </w:rPr>
      </w:pPr>
      <w:r w:rsidRPr="00DF0A37">
        <w:rPr>
          <w:i/>
          <w:sz w:val="22"/>
          <w:szCs w:val="22"/>
        </w:rPr>
        <w:tab/>
        <w:t>Prava i obveze radnika i Javne ustanove iz ugovora o radu, zakona i ovoga Pravilnika ostvaruju se od dana početka rada radnika u AQUATICI.</w:t>
      </w:r>
    </w:p>
    <w:p w14:paraId="0DDEB06A" w14:textId="77777777" w:rsidR="00DF0A37" w:rsidRPr="00DF0A37" w:rsidRDefault="00DF0A37" w:rsidP="00DF0A37">
      <w:pPr>
        <w:pStyle w:val="BodyText"/>
        <w:ind w:left="540"/>
        <w:rPr>
          <w:i/>
          <w:sz w:val="22"/>
          <w:szCs w:val="22"/>
        </w:rPr>
      </w:pPr>
    </w:p>
    <w:p w14:paraId="33227EDE" w14:textId="77777777" w:rsidR="00DF0A37" w:rsidRPr="00DF0A37" w:rsidRDefault="00DF0A37" w:rsidP="00DF0A37">
      <w:pPr>
        <w:pStyle w:val="BodyText"/>
        <w:numPr>
          <w:ilvl w:val="0"/>
          <w:numId w:val="103"/>
        </w:numPr>
        <w:tabs>
          <w:tab w:val="clear" w:pos="180"/>
          <w:tab w:val="num" w:pos="540"/>
        </w:tabs>
        <w:ind w:left="540"/>
        <w:rPr>
          <w:i/>
          <w:sz w:val="22"/>
          <w:szCs w:val="22"/>
        </w:rPr>
      </w:pPr>
      <w:r w:rsidRPr="00DF0A37">
        <w:rPr>
          <w:i/>
          <w:sz w:val="22"/>
          <w:szCs w:val="22"/>
        </w:rPr>
        <w:t>IZBOR RADNIKA I ZASNIVANJE RADNOG ODNOSA</w:t>
      </w:r>
    </w:p>
    <w:p w14:paraId="4D69D281" w14:textId="77777777" w:rsidR="00DF0A37" w:rsidRPr="00DF0A37" w:rsidRDefault="00DF0A37" w:rsidP="00DF0A37">
      <w:pPr>
        <w:pStyle w:val="BodyText"/>
        <w:ind w:left="540"/>
        <w:rPr>
          <w:i/>
          <w:sz w:val="22"/>
          <w:szCs w:val="22"/>
        </w:rPr>
      </w:pPr>
    </w:p>
    <w:p w14:paraId="6FBD801E" w14:textId="77777777" w:rsidR="00DF0A37" w:rsidRPr="00DF0A37" w:rsidRDefault="00DF0A37" w:rsidP="00DF0A37">
      <w:pPr>
        <w:pStyle w:val="BodyText"/>
        <w:numPr>
          <w:ilvl w:val="0"/>
          <w:numId w:val="104"/>
        </w:numPr>
        <w:rPr>
          <w:i/>
          <w:sz w:val="22"/>
          <w:szCs w:val="22"/>
        </w:rPr>
      </w:pPr>
      <w:r w:rsidRPr="00DF0A37">
        <w:rPr>
          <w:i/>
          <w:sz w:val="22"/>
          <w:szCs w:val="22"/>
        </w:rPr>
        <w:t>Sklapanje ugovora o radu</w:t>
      </w:r>
    </w:p>
    <w:p w14:paraId="53E8F642" w14:textId="77777777" w:rsidR="00DF0A37" w:rsidRPr="00DF0A37" w:rsidRDefault="00DF0A37" w:rsidP="00DF0A37">
      <w:pPr>
        <w:pStyle w:val="BodyText"/>
        <w:ind w:left="300"/>
        <w:rPr>
          <w:i/>
          <w:sz w:val="22"/>
          <w:szCs w:val="22"/>
        </w:rPr>
      </w:pPr>
    </w:p>
    <w:p w14:paraId="2B3C2974" w14:textId="77777777" w:rsidR="00DF0A37" w:rsidRPr="00DF0A37" w:rsidRDefault="00DF0A37" w:rsidP="00DF0A37">
      <w:pPr>
        <w:pStyle w:val="BodyText"/>
        <w:jc w:val="center"/>
        <w:rPr>
          <w:i/>
          <w:sz w:val="22"/>
          <w:szCs w:val="22"/>
        </w:rPr>
      </w:pPr>
      <w:r w:rsidRPr="00DF0A37">
        <w:rPr>
          <w:i/>
          <w:sz w:val="22"/>
          <w:szCs w:val="22"/>
        </w:rPr>
        <w:t>Članak 6.</w:t>
      </w:r>
    </w:p>
    <w:p w14:paraId="3E0F1B10" w14:textId="77777777" w:rsidR="00DF0A37" w:rsidRPr="00DF0A37" w:rsidRDefault="00DF0A37" w:rsidP="00DF0A37">
      <w:pPr>
        <w:pStyle w:val="BodyText"/>
        <w:rPr>
          <w:i/>
          <w:sz w:val="22"/>
          <w:szCs w:val="22"/>
        </w:rPr>
      </w:pPr>
      <w:r w:rsidRPr="00DF0A37">
        <w:rPr>
          <w:i/>
          <w:sz w:val="22"/>
          <w:szCs w:val="22"/>
        </w:rPr>
        <w:tab/>
        <w:t>Odluku o potrebi  zapošljavanja novih radnika  u Javnoj ustanovi i donosi ravnatelj u skladu s Pravilnikom o unutarnjem ustrojstvu i načinu rada Javne ustanove AQUATIKA – SLATKOVODNI AKVARIJ KARLOVAC te godišnjim planom i programom rada Javne ustanove.</w:t>
      </w:r>
    </w:p>
    <w:p w14:paraId="648DF912" w14:textId="77777777" w:rsidR="00DF0A37" w:rsidRPr="00DF0A37" w:rsidRDefault="00DF0A37" w:rsidP="00DF0A37">
      <w:pPr>
        <w:pStyle w:val="BodyText"/>
        <w:ind w:left="300"/>
        <w:rPr>
          <w:i/>
          <w:sz w:val="22"/>
          <w:szCs w:val="22"/>
        </w:rPr>
      </w:pPr>
    </w:p>
    <w:p w14:paraId="35991396" w14:textId="77777777" w:rsidR="00DF0A37" w:rsidRPr="00DF0A37" w:rsidRDefault="00DF0A37" w:rsidP="00DF0A37">
      <w:pPr>
        <w:pStyle w:val="BodyText"/>
        <w:jc w:val="center"/>
        <w:rPr>
          <w:i/>
          <w:sz w:val="22"/>
          <w:szCs w:val="22"/>
        </w:rPr>
      </w:pPr>
      <w:r w:rsidRPr="00DF0A37">
        <w:rPr>
          <w:i/>
          <w:sz w:val="22"/>
          <w:szCs w:val="22"/>
        </w:rPr>
        <w:t>Članak 7.</w:t>
      </w:r>
    </w:p>
    <w:p w14:paraId="4C91387C" w14:textId="77777777" w:rsidR="00DF0A37" w:rsidRPr="00DF0A37" w:rsidRDefault="00DF0A37" w:rsidP="00DF0A37">
      <w:pPr>
        <w:pStyle w:val="BodyText"/>
        <w:rPr>
          <w:i/>
          <w:sz w:val="22"/>
          <w:szCs w:val="22"/>
        </w:rPr>
      </w:pPr>
      <w:r w:rsidRPr="00DF0A37">
        <w:rPr>
          <w:i/>
          <w:sz w:val="22"/>
          <w:szCs w:val="22"/>
        </w:rPr>
        <w:tab/>
        <w:t>Radni se odnos zasniva ugovorom o radu.</w:t>
      </w:r>
    </w:p>
    <w:p w14:paraId="7A30C276" w14:textId="77777777" w:rsidR="00DF0A37" w:rsidRPr="00DF0A37" w:rsidRDefault="00DF0A37" w:rsidP="00DF0A37">
      <w:pPr>
        <w:pStyle w:val="BodyText"/>
        <w:rPr>
          <w:i/>
          <w:sz w:val="22"/>
          <w:szCs w:val="22"/>
        </w:rPr>
      </w:pPr>
      <w:r w:rsidRPr="00DF0A37">
        <w:rPr>
          <w:i/>
          <w:sz w:val="22"/>
          <w:szCs w:val="22"/>
        </w:rPr>
        <w:tab/>
        <w:t>Ugovor o radu može sklopiti osoba koja pored uvjeta utvrđenim zakonom, ispunjava i posebne uvjete.</w:t>
      </w:r>
    </w:p>
    <w:p w14:paraId="3BA12BC4" w14:textId="77777777" w:rsidR="00DF0A37" w:rsidRPr="00DF0A37" w:rsidRDefault="00DF0A37" w:rsidP="00DF0A37">
      <w:pPr>
        <w:pStyle w:val="BodyText"/>
        <w:ind w:firstLine="720"/>
        <w:jc w:val="left"/>
        <w:rPr>
          <w:i/>
          <w:sz w:val="22"/>
          <w:szCs w:val="22"/>
        </w:rPr>
      </w:pPr>
      <w:r w:rsidRPr="00DF0A37">
        <w:rPr>
          <w:i/>
          <w:sz w:val="22"/>
          <w:szCs w:val="22"/>
        </w:rPr>
        <w:t>Kao posebni uvjeti u skladu s Pravilnikom o organizaciji rada i sistematizaciji poslova utvrđuje se:</w:t>
      </w:r>
    </w:p>
    <w:p w14:paraId="3118E4A2" w14:textId="77777777" w:rsidR="00DF0A37" w:rsidRPr="00DF0A37" w:rsidRDefault="00DF0A37" w:rsidP="00DF0A37">
      <w:pPr>
        <w:pStyle w:val="BodyText"/>
        <w:numPr>
          <w:ilvl w:val="0"/>
          <w:numId w:val="105"/>
        </w:numPr>
        <w:jc w:val="left"/>
        <w:rPr>
          <w:i/>
          <w:sz w:val="22"/>
          <w:szCs w:val="22"/>
        </w:rPr>
      </w:pPr>
      <w:r w:rsidRPr="00DF0A37">
        <w:rPr>
          <w:i/>
          <w:sz w:val="22"/>
          <w:szCs w:val="22"/>
        </w:rPr>
        <w:lastRenderedPageBreak/>
        <w:t>posebna znanja i sposobnosti,</w:t>
      </w:r>
    </w:p>
    <w:p w14:paraId="2307D9F1" w14:textId="77777777" w:rsidR="00DF0A37" w:rsidRPr="00DF0A37" w:rsidRDefault="00DF0A37" w:rsidP="00DF0A37">
      <w:pPr>
        <w:pStyle w:val="BodyText"/>
        <w:numPr>
          <w:ilvl w:val="0"/>
          <w:numId w:val="105"/>
        </w:numPr>
        <w:jc w:val="left"/>
        <w:rPr>
          <w:i/>
          <w:sz w:val="22"/>
          <w:szCs w:val="22"/>
        </w:rPr>
      </w:pPr>
      <w:r w:rsidRPr="00DF0A37">
        <w:rPr>
          <w:i/>
          <w:sz w:val="22"/>
          <w:szCs w:val="22"/>
        </w:rPr>
        <w:t>radno iskustvo,</w:t>
      </w:r>
    </w:p>
    <w:p w14:paraId="7F40CA23" w14:textId="77777777" w:rsidR="00DF0A37" w:rsidRPr="00DF0A37" w:rsidRDefault="00DF0A37" w:rsidP="00DF0A37">
      <w:pPr>
        <w:pStyle w:val="BodyText"/>
        <w:numPr>
          <w:ilvl w:val="0"/>
          <w:numId w:val="105"/>
        </w:numPr>
        <w:jc w:val="left"/>
        <w:rPr>
          <w:i/>
          <w:sz w:val="22"/>
          <w:szCs w:val="22"/>
        </w:rPr>
      </w:pPr>
      <w:r w:rsidRPr="00DF0A37">
        <w:rPr>
          <w:i/>
          <w:sz w:val="22"/>
          <w:szCs w:val="22"/>
        </w:rPr>
        <w:t>posebna zdravstvena sposobnost.</w:t>
      </w:r>
    </w:p>
    <w:p w14:paraId="7397ADE0" w14:textId="77777777" w:rsidR="00DF0A37" w:rsidRPr="00DF0A37" w:rsidRDefault="00DF0A37" w:rsidP="00DF0A37">
      <w:pPr>
        <w:pStyle w:val="BodyText"/>
        <w:jc w:val="center"/>
        <w:rPr>
          <w:i/>
          <w:sz w:val="22"/>
          <w:szCs w:val="22"/>
        </w:rPr>
      </w:pPr>
    </w:p>
    <w:p w14:paraId="1CF672AC" w14:textId="77777777" w:rsidR="00DF0A37" w:rsidRPr="00DF0A37" w:rsidRDefault="00DF0A37" w:rsidP="00DF0A37">
      <w:pPr>
        <w:pStyle w:val="BodyText"/>
        <w:jc w:val="center"/>
        <w:rPr>
          <w:i/>
          <w:sz w:val="22"/>
          <w:szCs w:val="22"/>
        </w:rPr>
      </w:pPr>
      <w:r w:rsidRPr="00DF0A37">
        <w:rPr>
          <w:i/>
          <w:sz w:val="22"/>
          <w:szCs w:val="22"/>
        </w:rPr>
        <w:t>Članak 8.</w:t>
      </w:r>
    </w:p>
    <w:p w14:paraId="3599F38C" w14:textId="77777777" w:rsidR="00DF0A37" w:rsidRPr="00DF0A37" w:rsidRDefault="00DF0A37" w:rsidP="00DF0A37">
      <w:pPr>
        <w:pStyle w:val="BodyText"/>
        <w:rPr>
          <w:i/>
          <w:sz w:val="22"/>
          <w:szCs w:val="22"/>
        </w:rPr>
      </w:pPr>
      <w:r w:rsidRPr="00DF0A37">
        <w:rPr>
          <w:i/>
          <w:sz w:val="22"/>
          <w:szCs w:val="22"/>
        </w:rPr>
        <w:tab/>
        <w:t>Ugovor o radu sklapa se na neodređeno vrijeme.</w:t>
      </w:r>
    </w:p>
    <w:p w14:paraId="6E210B23" w14:textId="77777777" w:rsidR="00DF0A37" w:rsidRPr="00DF0A37" w:rsidRDefault="00DF0A37" w:rsidP="00DF0A37">
      <w:pPr>
        <w:pStyle w:val="BodyText"/>
        <w:rPr>
          <w:i/>
          <w:sz w:val="22"/>
          <w:szCs w:val="22"/>
        </w:rPr>
      </w:pPr>
      <w:r w:rsidRPr="00DF0A37">
        <w:rPr>
          <w:i/>
          <w:sz w:val="22"/>
          <w:szCs w:val="22"/>
        </w:rPr>
        <w:tab/>
        <w:t>U skladu sa zakonom i kolektivnim ugovorom u djelatnosti radni se odnos iznimno može zasnivati i na određeno vrijeme.</w:t>
      </w:r>
    </w:p>
    <w:p w14:paraId="542898F2" w14:textId="77777777" w:rsidR="00DF0A37" w:rsidRPr="00DF0A37" w:rsidRDefault="00DF0A37" w:rsidP="00DF0A37">
      <w:pPr>
        <w:pStyle w:val="BodyText"/>
        <w:rPr>
          <w:i/>
          <w:sz w:val="22"/>
          <w:szCs w:val="22"/>
        </w:rPr>
      </w:pPr>
    </w:p>
    <w:p w14:paraId="04B53049" w14:textId="77777777" w:rsidR="00DF0A37" w:rsidRPr="00DF0A37" w:rsidRDefault="00DF0A37" w:rsidP="00DF0A37">
      <w:pPr>
        <w:pStyle w:val="BodyText"/>
        <w:jc w:val="center"/>
        <w:rPr>
          <w:i/>
          <w:sz w:val="22"/>
          <w:szCs w:val="22"/>
        </w:rPr>
      </w:pPr>
      <w:r w:rsidRPr="00DF0A37">
        <w:rPr>
          <w:i/>
          <w:sz w:val="22"/>
          <w:szCs w:val="22"/>
        </w:rPr>
        <w:t>Članak 9.</w:t>
      </w:r>
    </w:p>
    <w:p w14:paraId="360A09A8" w14:textId="77777777" w:rsidR="00DF0A37" w:rsidRPr="00DF0A37" w:rsidRDefault="00DF0A37" w:rsidP="00DF0A37">
      <w:pPr>
        <w:pStyle w:val="BodyText"/>
        <w:rPr>
          <w:i/>
          <w:sz w:val="22"/>
          <w:szCs w:val="22"/>
        </w:rPr>
      </w:pPr>
      <w:r w:rsidRPr="00DF0A37">
        <w:rPr>
          <w:i/>
          <w:sz w:val="22"/>
          <w:szCs w:val="22"/>
        </w:rPr>
        <w:tab/>
        <w:t>Sklapanju ugovora o radu prethodi postupak izbora u skladu s posebnim Zakonom, Statutom i ovim Pravilnikom.</w:t>
      </w:r>
    </w:p>
    <w:p w14:paraId="3A214128" w14:textId="77777777" w:rsidR="00DF0A37" w:rsidRPr="00DF0A37" w:rsidRDefault="00DF0A37" w:rsidP="00DF0A37">
      <w:pPr>
        <w:pStyle w:val="BodyText"/>
        <w:rPr>
          <w:i/>
          <w:sz w:val="22"/>
          <w:szCs w:val="22"/>
        </w:rPr>
      </w:pPr>
      <w:r w:rsidRPr="00DF0A37">
        <w:rPr>
          <w:i/>
          <w:sz w:val="22"/>
          <w:szCs w:val="22"/>
        </w:rPr>
        <w:tab/>
        <w:t>Izbor se provodi na temelju oglasa ili javnog natječaja ako je to propisano posebnim zakonom.</w:t>
      </w:r>
    </w:p>
    <w:p w14:paraId="28CD6E2E" w14:textId="77777777" w:rsidR="00DF0A37" w:rsidRPr="00DF0A37" w:rsidRDefault="00DF0A37" w:rsidP="00DF0A37">
      <w:pPr>
        <w:pStyle w:val="BodyText"/>
        <w:rPr>
          <w:i/>
          <w:sz w:val="22"/>
          <w:szCs w:val="22"/>
        </w:rPr>
      </w:pPr>
      <w:r w:rsidRPr="00DF0A37">
        <w:rPr>
          <w:i/>
          <w:sz w:val="22"/>
          <w:szCs w:val="22"/>
        </w:rPr>
        <w:tab/>
        <w:t>U oglasu odnosno javnom natječaju navodi se naziv radnog mjesta, vrstu radnog odnosa i trajanje radnog vremena,  posebne uvjete koje mora ispunjavati kandidat, rok do kojeg se primaju prijave i rok u kojem će prijavljeni kandidati biti obaviješteni o izboru.</w:t>
      </w:r>
    </w:p>
    <w:p w14:paraId="6C089B99" w14:textId="77777777" w:rsidR="00DF0A37" w:rsidRPr="00DF0A37" w:rsidRDefault="00DF0A37" w:rsidP="00DF0A37">
      <w:pPr>
        <w:pStyle w:val="BodyText"/>
        <w:rPr>
          <w:i/>
          <w:sz w:val="22"/>
          <w:szCs w:val="22"/>
        </w:rPr>
      </w:pPr>
      <w:r w:rsidRPr="00DF0A37">
        <w:rPr>
          <w:i/>
          <w:sz w:val="22"/>
          <w:szCs w:val="22"/>
        </w:rPr>
        <w:tab/>
        <w:t xml:space="preserve">Pored podataka iz stavka 3. ovog članka u natječaju mora biti jasno istaknuto da se za radno mjesto ravnopravno mogu javiti osobe oba spola. </w:t>
      </w:r>
    </w:p>
    <w:p w14:paraId="214621F6" w14:textId="77777777" w:rsidR="00DF0A37" w:rsidRPr="00DF0A37" w:rsidRDefault="00DF0A37" w:rsidP="00DF0A37">
      <w:pPr>
        <w:pStyle w:val="BodyText"/>
        <w:rPr>
          <w:i/>
          <w:sz w:val="22"/>
          <w:szCs w:val="22"/>
        </w:rPr>
      </w:pPr>
    </w:p>
    <w:p w14:paraId="1A91AB11" w14:textId="77777777" w:rsidR="00DF0A37" w:rsidRPr="00DF0A37" w:rsidRDefault="00DF0A37" w:rsidP="00DF0A37">
      <w:pPr>
        <w:pStyle w:val="BodyText"/>
        <w:jc w:val="center"/>
        <w:rPr>
          <w:i/>
          <w:sz w:val="22"/>
          <w:szCs w:val="22"/>
        </w:rPr>
      </w:pPr>
      <w:r w:rsidRPr="00DF0A37">
        <w:rPr>
          <w:i/>
          <w:sz w:val="22"/>
          <w:szCs w:val="22"/>
        </w:rPr>
        <w:t>Članak 10.</w:t>
      </w:r>
    </w:p>
    <w:p w14:paraId="615C76B4" w14:textId="77777777" w:rsidR="00DF0A37" w:rsidRPr="00DF0A37" w:rsidRDefault="00DF0A37" w:rsidP="00DF0A37">
      <w:pPr>
        <w:pStyle w:val="BodyText"/>
        <w:rPr>
          <w:i/>
          <w:sz w:val="22"/>
          <w:szCs w:val="22"/>
        </w:rPr>
      </w:pPr>
      <w:r w:rsidRPr="00DF0A37">
        <w:rPr>
          <w:i/>
          <w:sz w:val="22"/>
          <w:szCs w:val="22"/>
        </w:rPr>
        <w:tab/>
        <w:t>O izboru između kandidata prijavljenih na natječaj odlučuje ravnatelj AQUATIKE.</w:t>
      </w:r>
    </w:p>
    <w:p w14:paraId="3342B4D4" w14:textId="77777777" w:rsidR="00DF0A37" w:rsidRPr="00DF0A37" w:rsidRDefault="00DF0A37" w:rsidP="00DF0A37">
      <w:pPr>
        <w:pStyle w:val="BodyText"/>
        <w:rPr>
          <w:i/>
          <w:sz w:val="22"/>
          <w:szCs w:val="22"/>
        </w:rPr>
      </w:pPr>
    </w:p>
    <w:p w14:paraId="211FEFE6" w14:textId="77777777" w:rsidR="00DF0A37" w:rsidRPr="00DF0A37" w:rsidRDefault="00DF0A37" w:rsidP="00DF0A37">
      <w:pPr>
        <w:pStyle w:val="BodyText"/>
        <w:jc w:val="center"/>
        <w:rPr>
          <w:i/>
          <w:sz w:val="22"/>
          <w:szCs w:val="22"/>
        </w:rPr>
      </w:pPr>
      <w:r w:rsidRPr="00DF0A37">
        <w:rPr>
          <w:i/>
          <w:sz w:val="22"/>
          <w:szCs w:val="22"/>
        </w:rPr>
        <w:t>Članak 11.</w:t>
      </w:r>
    </w:p>
    <w:p w14:paraId="61431DF3" w14:textId="77777777" w:rsidR="00DF0A37" w:rsidRPr="00DF0A37" w:rsidRDefault="00DF0A37" w:rsidP="00DF0A37">
      <w:pPr>
        <w:pStyle w:val="BodyText"/>
        <w:rPr>
          <w:i/>
          <w:sz w:val="22"/>
          <w:szCs w:val="22"/>
        </w:rPr>
      </w:pPr>
      <w:r w:rsidRPr="00DF0A37">
        <w:rPr>
          <w:i/>
          <w:sz w:val="22"/>
          <w:szCs w:val="22"/>
        </w:rPr>
        <w:tab/>
        <w:t>Kada su zakonom ili drugim propisom za obavljanje pojedinih poslova utvrđeni posebni uvjeti, radni odnos može se zasnovati  samo s osobom koja ispunjava te uvjete.</w:t>
      </w:r>
    </w:p>
    <w:p w14:paraId="66E0D37C" w14:textId="77777777" w:rsidR="00DF0A37" w:rsidRPr="00DF0A37" w:rsidRDefault="00DF0A37" w:rsidP="00DF0A37">
      <w:pPr>
        <w:pStyle w:val="BodyText"/>
        <w:rPr>
          <w:i/>
          <w:sz w:val="22"/>
          <w:szCs w:val="22"/>
        </w:rPr>
      </w:pPr>
      <w:r w:rsidRPr="00DF0A37">
        <w:rPr>
          <w:i/>
          <w:sz w:val="22"/>
          <w:szCs w:val="22"/>
        </w:rPr>
        <w:tab/>
        <w:t>Dokaze o ispunjenosti uvjeta iz stavka 1. ovoga članka osigurava radnik do izbora, do sklapanja ugovora o radu ili do dana početka rada.</w:t>
      </w:r>
    </w:p>
    <w:p w14:paraId="5A1E1E94" w14:textId="77777777" w:rsidR="00DF0A37" w:rsidRPr="00DF0A37" w:rsidRDefault="00DF0A37" w:rsidP="00DF0A37">
      <w:pPr>
        <w:pStyle w:val="BodyText"/>
        <w:ind w:left="720"/>
        <w:rPr>
          <w:i/>
          <w:sz w:val="22"/>
          <w:szCs w:val="22"/>
        </w:rPr>
      </w:pPr>
    </w:p>
    <w:p w14:paraId="5087E822" w14:textId="77777777" w:rsidR="00DF0A37" w:rsidRPr="00DF0A37" w:rsidRDefault="00DF0A37" w:rsidP="00DF0A37">
      <w:pPr>
        <w:pStyle w:val="BodyText"/>
        <w:jc w:val="center"/>
        <w:rPr>
          <w:i/>
          <w:sz w:val="22"/>
          <w:szCs w:val="22"/>
        </w:rPr>
      </w:pPr>
      <w:r w:rsidRPr="00DF0A37">
        <w:rPr>
          <w:i/>
          <w:sz w:val="22"/>
          <w:szCs w:val="22"/>
        </w:rPr>
        <w:t>Članak 12.</w:t>
      </w:r>
    </w:p>
    <w:p w14:paraId="08E14E6D" w14:textId="77777777" w:rsidR="00DF0A37" w:rsidRPr="00DF0A37" w:rsidRDefault="00DF0A37" w:rsidP="00DF0A37">
      <w:pPr>
        <w:pStyle w:val="BodyText"/>
        <w:rPr>
          <w:i/>
          <w:sz w:val="22"/>
          <w:szCs w:val="22"/>
        </w:rPr>
      </w:pPr>
      <w:r w:rsidRPr="00DF0A37">
        <w:rPr>
          <w:i/>
          <w:sz w:val="22"/>
          <w:szCs w:val="22"/>
        </w:rPr>
        <w:tab/>
        <w:t>S osobom izabranom prema članku 9. ili članku 10. ovoga Pravilnika ravnatelj sklapa ugovor o radu.</w:t>
      </w:r>
    </w:p>
    <w:p w14:paraId="468A588E" w14:textId="77777777" w:rsidR="00DF0A37" w:rsidRPr="00DF0A37" w:rsidRDefault="00DF0A37" w:rsidP="00DF0A37">
      <w:pPr>
        <w:pStyle w:val="BodyText"/>
        <w:rPr>
          <w:i/>
          <w:sz w:val="22"/>
          <w:szCs w:val="22"/>
        </w:rPr>
      </w:pPr>
      <w:r w:rsidRPr="00DF0A37">
        <w:rPr>
          <w:i/>
          <w:sz w:val="22"/>
          <w:szCs w:val="22"/>
        </w:rPr>
        <w:tab/>
        <w:t xml:space="preserve">Ugovor o radu smatra se sklopljenim kada se ravnatelj i osoba koja traži zaposlenje suglase o bitnim </w:t>
      </w:r>
      <w:proofErr w:type="spellStart"/>
      <w:r w:rsidRPr="00DF0A37">
        <w:rPr>
          <w:i/>
          <w:sz w:val="22"/>
          <w:szCs w:val="22"/>
        </w:rPr>
        <w:t>uglavcima</w:t>
      </w:r>
      <w:proofErr w:type="spellEnd"/>
      <w:r w:rsidRPr="00DF0A37">
        <w:rPr>
          <w:i/>
          <w:sz w:val="22"/>
          <w:szCs w:val="22"/>
        </w:rPr>
        <w:t xml:space="preserve"> ugovora.</w:t>
      </w:r>
    </w:p>
    <w:p w14:paraId="447418D3" w14:textId="77777777" w:rsidR="00DF0A37" w:rsidRPr="00DF0A37" w:rsidRDefault="00DF0A37" w:rsidP="00DF0A37">
      <w:pPr>
        <w:pStyle w:val="BodyText"/>
        <w:rPr>
          <w:i/>
          <w:sz w:val="22"/>
          <w:szCs w:val="22"/>
        </w:rPr>
      </w:pPr>
      <w:r w:rsidRPr="00DF0A37">
        <w:rPr>
          <w:i/>
          <w:sz w:val="22"/>
          <w:szCs w:val="22"/>
        </w:rPr>
        <w:tab/>
        <w:t>Kod sklapanja ugovora o radu ravnatelj može od osobe koja traži zaposlenje tražiti samo podatke koji su neposredno vezani za obavljanje ugovornih poslova.</w:t>
      </w:r>
    </w:p>
    <w:p w14:paraId="34E93D4E" w14:textId="77777777" w:rsidR="00DF0A37" w:rsidRPr="00DF0A37" w:rsidRDefault="00DF0A37" w:rsidP="00DF0A37">
      <w:pPr>
        <w:pStyle w:val="BodyText"/>
        <w:ind w:left="720"/>
        <w:rPr>
          <w:i/>
          <w:sz w:val="22"/>
          <w:szCs w:val="22"/>
        </w:rPr>
      </w:pPr>
    </w:p>
    <w:p w14:paraId="72E1AD54" w14:textId="77777777" w:rsidR="00DF0A37" w:rsidRPr="00DF0A37" w:rsidRDefault="00DF0A37" w:rsidP="00DF0A37">
      <w:pPr>
        <w:pStyle w:val="BodyText"/>
        <w:jc w:val="center"/>
        <w:rPr>
          <w:i/>
          <w:sz w:val="22"/>
          <w:szCs w:val="22"/>
        </w:rPr>
      </w:pPr>
      <w:r w:rsidRPr="00DF0A37">
        <w:rPr>
          <w:i/>
          <w:sz w:val="22"/>
          <w:szCs w:val="22"/>
        </w:rPr>
        <w:t>Članak 13.</w:t>
      </w:r>
    </w:p>
    <w:p w14:paraId="56C3611B" w14:textId="77777777" w:rsidR="00DF0A37" w:rsidRPr="00DF0A37" w:rsidRDefault="00DF0A37" w:rsidP="00DF0A37">
      <w:pPr>
        <w:pStyle w:val="BodyText"/>
        <w:ind w:left="720"/>
        <w:rPr>
          <w:i/>
          <w:sz w:val="22"/>
          <w:szCs w:val="22"/>
        </w:rPr>
      </w:pPr>
      <w:r w:rsidRPr="00DF0A37">
        <w:rPr>
          <w:i/>
          <w:sz w:val="22"/>
          <w:szCs w:val="22"/>
        </w:rPr>
        <w:t xml:space="preserve">Ugovor o radu sklapa se u pisanom obliku. </w:t>
      </w:r>
    </w:p>
    <w:p w14:paraId="207130BD" w14:textId="77777777" w:rsidR="00DF0A37" w:rsidRPr="00DF0A37" w:rsidRDefault="00DF0A37" w:rsidP="00DF0A37">
      <w:pPr>
        <w:pStyle w:val="BodyText"/>
        <w:ind w:left="720"/>
        <w:rPr>
          <w:i/>
          <w:sz w:val="22"/>
          <w:szCs w:val="22"/>
        </w:rPr>
      </w:pPr>
      <w:r w:rsidRPr="00DF0A37">
        <w:rPr>
          <w:i/>
          <w:sz w:val="22"/>
          <w:szCs w:val="22"/>
        </w:rPr>
        <w:t xml:space="preserve">Ugovor o radu sklopljen između AQUATIKE i radnika mora sadržavati </w:t>
      </w:r>
      <w:proofErr w:type="spellStart"/>
      <w:r w:rsidRPr="00DF0A37">
        <w:rPr>
          <w:i/>
          <w:sz w:val="22"/>
          <w:szCs w:val="22"/>
        </w:rPr>
        <w:t>uglavke</w:t>
      </w:r>
      <w:proofErr w:type="spellEnd"/>
      <w:r w:rsidRPr="00DF0A37">
        <w:rPr>
          <w:i/>
          <w:sz w:val="22"/>
          <w:szCs w:val="22"/>
        </w:rPr>
        <w:t>:</w:t>
      </w:r>
    </w:p>
    <w:p w14:paraId="316773AA" w14:textId="77777777" w:rsidR="00DF0A37" w:rsidRPr="00DF0A37" w:rsidRDefault="00DF0A37" w:rsidP="00DF0A37">
      <w:pPr>
        <w:pStyle w:val="BodyText"/>
        <w:numPr>
          <w:ilvl w:val="0"/>
          <w:numId w:val="51"/>
        </w:numPr>
        <w:rPr>
          <w:i/>
          <w:sz w:val="22"/>
          <w:szCs w:val="22"/>
        </w:rPr>
      </w:pPr>
      <w:r w:rsidRPr="00DF0A37">
        <w:rPr>
          <w:i/>
          <w:sz w:val="22"/>
          <w:szCs w:val="22"/>
        </w:rPr>
        <w:t>o strankama te njihovu prebivalištu odnosno sjedištu</w:t>
      </w:r>
    </w:p>
    <w:p w14:paraId="68CD12A7" w14:textId="77777777" w:rsidR="00DF0A37" w:rsidRPr="00DF0A37" w:rsidRDefault="00DF0A37" w:rsidP="00DF0A37">
      <w:pPr>
        <w:pStyle w:val="BodyText"/>
        <w:numPr>
          <w:ilvl w:val="0"/>
          <w:numId w:val="51"/>
        </w:numPr>
        <w:rPr>
          <w:i/>
          <w:sz w:val="22"/>
          <w:szCs w:val="22"/>
        </w:rPr>
      </w:pPr>
      <w:r w:rsidRPr="00DF0A37">
        <w:rPr>
          <w:i/>
          <w:sz w:val="22"/>
          <w:szCs w:val="22"/>
        </w:rPr>
        <w:t>o mjestu odnosno mjestima rada radnika</w:t>
      </w:r>
    </w:p>
    <w:p w14:paraId="1E517EF7" w14:textId="77777777" w:rsidR="00DF0A37" w:rsidRPr="00DF0A37" w:rsidRDefault="00DF0A37" w:rsidP="00DF0A37">
      <w:pPr>
        <w:pStyle w:val="BodyText"/>
        <w:numPr>
          <w:ilvl w:val="0"/>
          <w:numId w:val="51"/>
        </w:numPr>
        <w:rPr>
          <w:i/>
          <w:sz w:val="22"/>
          <w:szCs w:val="22"/>
        </w:rPr>
      </w:pPr>
      <w:r w:rsidRPr="00DF0A37">
        <w:rPr>
          <w:i/>
          <w:sz w:val="22"/>
          <w:szCs w:val="22"/>
        </w:rPr>
        <w:t>o nazivu, naravi ili vrsti rada, odnosno popisu ili opisu poslova na kojima se radnik zapošljava</w:t>
      </w:r>
    </w:p>
    <w:p w14:paraId="37808B98" w14:textId="77777777" w:rsidR="00DF0A37" w:rsidRPr="00DF0A37" w:rsidRDefault="00DF0A37" w:rsidP="00DF0A37">
      <w:pPr>
        <w:pStyle w:val="BodyText"/>
        <w:numPr>
          <w:ilvl w:val="0"/>
          <w:numId w:val="51"/>
        </w:numPr>
        <w:rPr>
          <w:i/>
          <w:sz w:val="22"/>
          <w:szCs w:val="22"/>
        </w:rPr>
      </w:pPr>
      <w:r w:rsidRPr="00DF0A37">
        <w:rPr>
          <w:i/>
          <w:sz w:val="22"/>
          <w:szCs w:val="22"/>
        </w:rPr>
        <w:t>o danu početka rada</w:t>
      </w:r>
    </w:p>
    <w:p w14:paraId="59781318" w14:textId="77777777" w:rsidR="00DF0A37" w:rsidRPr="00DF0A37" w:rsidRDefault="00DF0A37" w:rsidP="00DF0A37">
      <w:pPr>
        <w:pStyle w:val="BodyText"/>
        <w:numPr>
          <w:ilvl w:val="0"/>
          <w:numId w:val="51"/>
        </w:numPr>
        <w:rPr>
          <w:i/>
          <w:sz w:val="22"/>
          <w:szCs w:val="22"/>
        </w:rPr>
      </w:pPr>
      <w:r w:rsidRPr="00DF0A37">
        <w:rPr>
          <w:i/>
          <w:sz w:val="22"/>
          <w:szCs w:val="22"/>
        </w:rPr>
        <w:t>o očekivanom trajanju ugovora o radu na određeno vrijeme</w:t>
      </w:r>
    </w:p>
    <w:p w14:paraId="6E81677E" w14:textId="77777777" w:rsidR="00DF0A37" w:rsidRPr="00DF0A37" w:rsidRDefault="00DF0A37" w:rsidP="00DF0A37">
      <w:pPr>
        <w:pStyle w:val="BodyText"/>
        <w:numPr>
          <w:ilvl w:val="0"/>
          <w:numId w:val="51"/>
        </w:numPr>
        <w:rPr>
          <w:i/>
          <w:sz w:val="22"/>
          <w:szCs w:val="22"/>
        </w:rPr>
      </w:pPr>
      <w:r w:rsidRPr="00DF0A37">
        <w:rPr>
          <w:i/>
          <w:sz w:val="22"/>
          <w:szCs w:val="22"/>
        </w:rPr>
        <w:t>o trajanju plaćenog godišnjeg odmora na koji radnik ima pravo</w:t>
      </w:r>
    </w:p>
    <w:p w14:paraId="756C3C90" w14:textId="77777777" w:rsidR="00DF0A37" w:rsidRPr="00DF0A37" w:rsidRDefault="00DF0A37" w:rsidP="00DF0A37">
      <w:pPr>
        <w:pStyle w:val="BodyText"/>
        <w:numPr>
          <w:ilvl w:val="0"/>
          <w:numId w:val="51"/>
        </w:numPr>
        <w:rPr>
          <w:i/>
          <w:sz w:val="22"/>
          <w:szCs w:val="22"/>
        </w:rPr>
      </w:pPr>
      <w:r w:rsidRPr="00DF0A37">
        <w:rPr>
          <w:i/>
          <w:sz w:val="22"/>
          <w:szCs w:val="22"/>
        </w:rPr>
        <w:t xml:space="preserve">o otkaznim rokovima kojih se mora pridržavati radnik odnosno AQUATIKA </w:t>
      </w:r>
    </w:p>
    <w:p w14:paraId="545C60D0" w14:textId="77777777" w:rsidR="00DF0A37" w:rsidRPr="00DF0A37" w:rsidRDefault="00DF0A37" w:rsidP="00DF0A37">
      <w:pPr>
        <w:pStyle w:val="BodyText"/>
        <w:numPr>
          <w:ilvl w:val="0"/>
          <w:numId w:val="51"/>
        </w:numPr>
        <w:rPr>
          <w:i/>
          <w:sz w:val="22"/>
          <w:szCs w:val="22"/>
        </w:rPr>
      </w:pPr>
      <w:r w:rsidRPr="00DF0A37">
        <w:rPr>
          <w:i/>
          <w:sz w:val="22"/>
          <w:szCs w:val="22"/>
        </w:rPr>
        <w:t>o utvrđivanju plaće i drugim isplatama</w:t>
      </w:r>
    </w:p>
    <w:p w14:paraId="76FAF92E" w14:textId="77777777" w:rsidR="00DF0A37" w:rsidRPr="00DF0A37" w:rsidRDefault="00DF0A37" w:rsidP="00DF0A37">
      <w:pPr>
        <w:pStyle w:val="BodyText"/>
        <w:numPr>
          <w:ilvl w:val="0"/>
          <w:numId w:val="51"/>
        </w:numPr>
        <w:rPr>
          <w:i/>
          <w:sz w:val="22"/>
          <w:szCs w:val="22"/>
        </w:rPr>
      </w:pPr>
      <w:r w:rsidRPr="00DF0A37">
        <w:rPr>
          <w:i/>
          <w:sz w:val="22"/>
          <w:szCs w:val="22"/>
        </w:rPr>
        <w:t>o trajanju redovitog radnog dana ili tjedna.</w:t>
      </w:r>
    </w:p>
    <w:p w14:paraId="15364FF3" w14:textId="77777777" w:rsidR="00DF0A37" w:rsidRPr="00DF0A37" w:rsidRDefault="00DF0A37" w:rsidP="00DF0A37">
      <w:pPr>
        <w:pStyle w:val="BodyText"/>
        <w:rPr>
          <w:i/>
          <w:sz w:val="22"/>
          <w:szCs w:val="22"/>
        </w:rPr>
      </w:pPr>
      <w:r w:rsidRPr="00DF0A37">
        <w:rPr>
          <w:i/>
          <w:sz w:val="22"/>
          <w:szCs w:val="22"/>
        </w:rPr>
        <w:tab/>
        <w:t>U slučaju kada se odredbama ugovora o radu upućuje na primjenu odredaba zakona, pod zakonskog akta, kolektivnog ugovora te ovoga Pravilnika, odredbe tih akata primjenjuju se neposredno.</w:t>
      </w:r>
    </w:p>
    <w:p w14:paraId="3997A819" w14:textId="77777777" w:rsidR="00DF0A37" w:rsidRPr="00DF0A37" w:rsidRDefault="00DF0A37" w:rsidP="00DF0A37">
      <w:pPr>
        <w:pStyle w:val="BodyText"/>
        <w:jc w:val="center"/>
        <w:rPr>
          <w:i/>
          <w:sz w:val="22"/>
          <w:szCs w:val="22"/>
        </w:rPr>
      </w:pPr>
    </w:p>
    <w:p w14:paraId="6C4A21C5" w14:textId="77777777" w:rsidR="00DF0A37" w:rsidRPr="00DF0A37" w:rsidRDefault="00DF0A37" w:rsidP="00DF0A37">
      <w:pPr>
        <w:pStyle w:val="BodyText"/>
        <w:jc w:val="center"/>
        <w:rPr>
          <w:i/>
          <w:sz w:val="22"/>
          <w:szCs w:val="22"/>
        </w:rPr>
      </w:pPr>
    </w:p>
    <w:p w14:paraId="5FA5E907" w14:textId="0A189649" w:rsidR="00DF0A37" w:rsidRPr="00DF0A37" w:rsidRDefault="00DF0A37" w:rsidP="00DF0A37">
      <w:pPr>
        <w:pStyle w:val="BodyText"/>
        <w:jc w:val="center"/>
        <w:rPr>
          <w:i/>
          <w:sz w:val="22"/>
          <w:szCs w:val="22"/>
        </w:rPr>
      </w:pPr>
      <w:r w:rsidRPr="00DF0A37">
        <w:rPr>
          <w:i/>
          <w:sz w:val="22"/>
          <w:szCs w:val="22"/>
        </w:rPr>
        <w:t>Članak 14.</w:t>
      </w:r>
    </w:p>
    <w:p w14:paraId="7AE9A3E1" w14:textId="77777777" w:rsidR="00DF0A37" w:rsidRPr="00DF0A37" w:rsidRDefault="00DF0A37" w:rsidP="00DF0A37">
      <w:pPr>
        <w:pStyle w:val="BodyText"/>
        <w:rPr>
          <w:i/>
          <w:sz w:val="22"/>
          <w:szCs w:val="22"/>
        </w:rPr>
      </w:pPr>
      <w:r w:rsidRPr="00DF0A37">
        <w:rPr>
          <w:i/>
          <w:sz w:val="22"/>
          <w:szCs w:val="22"/>
        </w:rPr>
        <w:lastRenderedPageBreak/>
        <w:tab/>
        <w:t>Ako se ugovor o radu ne sklopi u pisanom obliku, ravnatelj je dužan radniku prije početka rada uručiti pisanu potvrdu o sklopljenom ugovoru o radu.</w:t>
      </w:r>
    </w:p>
    <w:p w14:paraId="7040F5FB" w14:textId="77777777" w:rsidR="00DF0A37" w:rsidRPr="00DF0A37" w:rsidRDefault="00DF0A37" w:rsidP="00DF0A37">
      <w:pPr>
        <w:pStyle w:val="BodyText"/>
        <w:rPr>
          <w:i/>
          <w:sz w:val="22"/>
          <w:szCs w:val="22"/>
        </w:rPr>
      </w:pPr>
      <w:r w:rsidRPr="00DF0A37">
        <w:rPr>
          <w:i/>
          <w:sz w:val="22"/>
          <w:szCs w:val="22"/>
        </w:rPr>
        <w:tab/>
        <w:t xml:space="preserve">Pisana potvrda iz stavka 1. ovoga članka mora sadržavati sve </w:t>
      </w:r>
      <w:proofErr w:type="spellStart"/>
      <w:r w:rsidRPr="00DF0A37">
        <w:rPr>
          <w:i/>
          <w:sz w:val="22"/>
          <w:szCs w:val="22"/>
        </w:rPr>
        <w:t>uglavke</w:t>
      </w:r>
      <w:proofErr w:type="spellEnd"/>
      <w:r w:rsidRPr="00DF0A37">
        <w:rPr>
          <w:i/>
          <w:sz w:val="22"/>
          <w:szCs w:val="22"/>
        </w:rPr>
        <w:t xml:space="preserve"> ugovora o radu iz članka 13. ovoga Pravilnika.</w:t>
      </w:r>
    </w:p>
    <w:p w14:paraId="07299925" w14:textId="77777777" w:rsidR="00DF0A37" w:rsidRPr="00DF0A37" w:rsidRDefault="00DF0A37" w:rsidP="00DF0A37">
      <w:pPr>
        <w:pStyle w:val="BodyText"/>
        <w:jc w:val="center"/>
        <w:rPr>
          <w:i/>
          <w:sz w:val="22"/>
          <w:szCs w:val="22"/>
        </w:rPr>
      </w:pPr>
      <w:r w:rsidRPr="00DF0A37">
        <w:rPr>
          <w:i/>
          <w:sz w:val="22"/>
          <w:szCs w:val="22"/>
        </w:rPr>
        <w:t>Članak 15.</w:t>
      </w:r>
    </w:p>
    <w:p w14:paraId="61E4D6C3" w14:textId="77777777" w:rsidR="00DF0A37" w:rsidRPr="00DF0A37" w:rsidRDefault="00DF0A37" w:rsidP="00DF0A37">
      <w:pPr>
        <w:pStyle w:val="BodyText"/>
        <w:rPr>
          <w:i/>
          <w:sz w:val="22"/>
          <w:szCs w:val="22"/>
        </w:rPr>
      </w:pPr>
      <w:r w:rsidRPr="00DF0A37">
        <w:rPr>
          <w:i/>
          <w:sz w:val="22"/>
          <w:szCs w:val="22"/>
        </w:rPr>
        <w:tab/>
        <w:t>Ravnatelj je dužan radniku uručiti primjerak prijave na obvezno mirovinsko i zdravstveno osiguranje najkasnije u roku do 15 dana od dana sklapanja ugovora o radu ili uručenja pisane potvrde o sklopljenom ugovoru o radu, odnosno početka rada.</w:t>
      </w:r>
    </w:p>
    <w:p w14:paraId="230FEB21" w14:textId="77777777" w:rsidR="00DF0A37" w:rsidRPr="00DF0A37" w:rsidRDefault="00DF0A37" w:rsidP="00DF0A37">
      <w:pPr>
        <w:pStyle w:val="BodyText"/>
        <w:rPr>
          <w:i/>
          <w:sz w:val="22"/>
          <w:szCs w:val="22"/>
        </w:rPr>
      </w:pPr>
    </w:p>
    <w:p w14:paraId="34BC273B" w14:textId="77777777" w:rsidR="00DF0A37" w:rsidRPr="00DF0A37" w:rsidRDefault="00DF0A37" w:rsidP="00DF0A37">
      <w:pPr>
        <w:pStyle w:val="BodyText"/>
        <w:jc w:val="center"/>
        <w:rPr>
          <w:i/>
          <w:sz w:val="22"/>
          <w:szCs w:val="22"/>
        </w:rPr>
      </w:pPr>
      <w:r w:rsidRPr="00DF0A37">
        <w:rPr>
          <w:i/>
          <w:sz w:val="22"/>
          <w:szCs w:val="22"/>
        </w:rPr>
        <w:t>Članak 16.</w:t>
      </w:r>
    </w:p>
    <w:p w14:paraId="3139DEE5" w14:textId="77777777" w:rsidR="00DF0A37" w:rsidRPr="00DF0A37" w:rsidRDefault="00DF0A37" w:rsidP="00DF0A37">
      <w:pPr>
        <w:pStyle w:val="BodyText"/>
        <w:rPr>
          <w:i/>
          <w:sz w:val="22"/>
          <w:szCs w:val="22"/>
        </w:rPr>
      </w:pPr>
      <w:r w:rsidRPr="00DF0A37">
        <w:rPr>
          <w:i/>
          <w:sz w:val="22"/>
          <w:szCs w:val="22"/>
        </w:rPr>
        <w:tab/>
        <w:t>Osobe koje prema natječaju nisu izabrane, ravnatelj o neizboru izvješćuje i vraća im natječajnu dokumentaciju.</w:t>
      </w:r>
    </w:p>
    <w:p w14:paraId="1428D694" w14:textId="77777777" w:rsidR="00DF0A37" w:rsidRPr="00DF0A37" w:rsidRDefault="00DF0A37" w:rsidP="00DF0A37">
      <w:pPr>
        <w:pStyle w:val="BodyText"/>
        <w:jc w:val="center"/>
        <w:rPr>
          <w:i/>
          <w:sz w:val="22"/>
          <w:szCs w:val="22"/>
        </w:rPr>
      </w:pPr>
      <w:r w:rsidRPr="00DF0A37">
        <w:rPr>
          <w:i/>
          <w:sz w:val="22"/>
          <w:szCs w:val="22"/>
        </w:rPr>
        <w:t>Članak 17.</w:t>
      </w:r>
    </w:p>
    <w:p w14:paraId="7DBCA801" w14:textId="77777777" w:rsidR="00DF0A37" w:rsidRPr="00DF0A37" w:rsidRDefault="00DF0A37" w:rsidP="00DF0A37">
      <w:pPr>
        <w:pStyle w:val="BodyText"/>
        <w:rPr>
          <w:i/>
          <w:sz w:val="22"/>
          <w:szCs w:val="22"/>
        </w:rPr>
      </w:pPr>
      <w:r w:rsidRPr="00DF0A37">
        <w:rPr>
          <w:i/>
          <w:sz w:val="22"/>
          <w:szCs w:val="22"/>
        </w:rPr>
        <w:tab/>
        <w:t xml:space="preserve">Ravnatelj i radnik u okviru uvjeta rada, kada za to imaju interes, mogu sklopiti aneks ugovora kojim mijenjaju pojedine </w:t>
      </w:r>
      <w:proofErr w:type="spellStart"/>
      <w:r w:rsidRPr="00DF0A37">
        <w:rPr>
          <w:i/>
          <w:sz w:val="22"/>
          <w:szCs w:val="22"/>
        </w:rPr>
        <w:t>uglavke</w:t>
      </w:r>
      <w:proofErr w:type="spellEnd"/>
      <w:r w:rsidRPr="00DF0A37">
        <w:rPr>
          <w:i/>
          <w:sz w:val="22"/>
          <w:szCs w:val="22"/>
        </w:rPr>
        <w:t xml:space="preserve"> ugovora o radu.</w:t>
      </w:r>
    </w:p>
    <w:p w14:paraId="49863010" w14:textId="77777777" w:rsidR="00DF0A37" w:rsidRPr="00DF0A37" w:rsidRDefault="00DF0A37" w:rsidP="00DF0A37">
      <w:pPr>
        <w:pStyle w:val="BodyText"/>
        <w:ind w:left="720"/>
        <w:rPr>
          <w:i/>
          <w:sz w:val="22"/>
          <w:szCs w:val="22"/>
        </w:rPr>
      </w:pPr>
    </w:p>
    <w:p w14:paraId="3BEEBFD6" w14:textId="77777777" w:rsidR="00DF0A37" w:rsidRPr="00DF0A37" w:rsidRDefault="00DF0A37" w:rsidP="00DF0A37">
      <w:pPr>
        <w:pStyle w:val="BodyText"/>
        <w:numPr>
          <w:ilvl w:val="0"/>
          <w:numId w:val="104"/>
        </w:numPr>
        <w:rPr>
          <w:i/>
          <w:sz w:val="22"/>
          <w:szCs w:val="22"/>
        </w:rPr>
      </w:pPr>
      <w:r w:rsidRPr="00DF0A37">
        <w:rPr>
          <w:i/>
          <w:sz w:val="22"/>
          <w:szCs w:val="22"/>
        </w:rPr>
        <w:t>Rad na određeno vrijeme</w:t>
      </w:r>
    </w:p>
    <w:p w14:paraId="51424F68" w14:textId="77777777" w:rsidR="00DF0A37" w:rsidRPr="00DF0A37" w:rsidRDefault="00DF0A37" w:rsidP="00DF0A37">
      <w:pPr>
        <w:pStyle w:val="BodyText"/>
        <w:ind w:left="720"/>
        <w:rPr>
          <w:i/>
          <w:sz w:val="22"/>
          <w:szCs w:val="22"/>
        </w:rPr>
      </w:pPr>
    </w:p>
    <w:p w14:paraId="77ED1A60" w14:textId="77777777" w:rsidR="00DF0A37" w:rsidRPr="00DF0A37" w:rsidRDefault="00DF0A37" w:rsidP="00DF0A37">
      <w:pPr>
        <w:pStyle w:val="BodyText"/>
        <w:jc w:val="center"/>
        <w:rPr>
          <w:i/>
          <w:sz w:val="22"/>
          <w:szCs w:val="22"/>
        </w:rPr>
      </w:pPr>
      <w:r w:rsidRPr="00DF0A37">
        <w:rPr>
          <w:i/>
          <w:sz w:val="22"/>
          <w:szCs w:val="22"/>
        </w:rPr>
        <w:t>Članak 18.</w:t>
      </w:r>
    </w:p>
    <w:p w14:paraId="5E19CDA8" w14:textId="77777777" w:rsidR="00DF0A37" w:rsidRPr="00DF0A37" w:rsidRDefault="00DF0A37" w:rsidP="00DF0A37">
      <w:pPr>
        <w:pStyle w:val="BodyText"/>
        <w:rPr>
          <w:i/>
          <w:sz w:val="22"/>
          <w:szCs w:val="22"/>
        </w:rPr>
      </w:pPr>
      <w:r w:rsidRPr="00DF0A37">
        <w:rPr>
          <w:i/>
          <w:sz w:val="22"/>
          <w:szCs w:val="22"/>
        </w:rPr>
        <w:tab/>
        <w:t>Ugovor o radu sklapa se u pravilu na neodređeno vrijeme.</w:t>
      </w:r>
    </w:p>
    <w:p w14:paraId="1EF39EBE" w14:textId="77777777" w:rsidR="00DF0A37" w:rsidRPr="00DF0A37" w:rsidRDefault="00DF0A37" w:rsidP="00DF0A37">
      <w:pPr>
        <w:pStyle w:val="BodyText"/>
        <w:rPr>
          <w:i/>
          <w:sz w:val="22"/>
          <w:szCs w:val="22"/>
        </w:rPr>
      </w:pPr>
      <w:r w:rsidRPr="00DF0A37">
        <w:rPr>
          <w:i/>
          <w:sz w:val="22"/>
          <w:szCs w:val="22"/>
        </w:rPr>
        <w:tab/>
        <w:t>Ravnatelj može zaključiti o potrebi sklapanja ugovora o radu na određeno vrijeme.</w:t>
      </w:r>
    </w:p>
    <w:p w14:paraId="031DAA68" w14:textId="77777777" w:rsidR="00DF0A37" w:rsidRPr="00DF0A37" w:rsidRDefault="00DF0A37" w:rsidP="00DF0A37">
      <w:pPr>
        <w:pStyle w:val="BodyText"/>
        <w:rPr>
          <w:i/>
          <w:sz w:val="22"/>
          <w:szCs w:val="22"/>
        </w:rPr>
      </w:pPr>
      <w:r w:rsidRPr="00DF0A37">
        <w:rPr>
          <w:i/>
          <w:sz w:val="22"/>
          <w:szCs w:val="22"/>
        </w:rPr>
        <w:tab/>
        <w:t>Pod objektivnim razlozima iz stavka 2. ovoga članka za sklapanje ugovora o radu na određeno vrijeme razumijeva se:</w:t>
      </w:r>
    </w:p>
    <w:p w14:paraId="241F00EB" w14:textId="77777777" w:rsidR="00DF0A37" w:rsidRPr="00DF0A37" w:rsidRDefault="00DF0A37" w:rsidP="00DF0A37">
      <w:pPr>
        <w:pStyle w:val="BodyText"/>
        <w:numPr>
          <w:ilvl w:val="0"/>
          <w:numId w:val="106"/>
        </w:numPr>
        <w:rPr>
          <w:i/>
          <w:sz w:val="22"/>
          <w:szCs w:val="22"/>
        </w:rPr>
      </w:pPr>
      <w:r w:rsidRPr="00DF0A37">
        <w:rPr>
          <w:i/>
          <w:sz w:val="22"/>
          <w:szCs w:val="22"/>
        </w:rPr>
        <w:t>zamjena privremeno nenazočnog radnika</w:t>
      </w:r>
    </w:p>
    <w:p w14:paraId="5473067F" w14:textId="77777777" w:rsidR="00DF0A37" w:rsidRPr="00DF0A37" w:rsidRDefault="00DF0A37" w:rsidP="00DF0A37">
      <w:pPr>
        <w:pStyle w:val="BodyText"/>
        <w:numPr>
          <w:ilvl w:val="0"/>
          <w:numId w:val="106"/>
        </w:numPr>
        <w:rPr>
          <w:i/>
          <w:sz w:val="22"/>
          <w:szCs w:val="22"/>
        </w:rPr>
      </w:pPr>
      <w:r w:rsidRPr="00DF0A37">
        <w:rPr>
          <w:i/>
          <w:sz w:val="22"/>
          <w:szCs w:val="22"/>
        </w:rPr>
        <w:t>privremeno povećanje opsega posla</w:t>
      </w:r>
    </w:p>
    <w:p w14:paraId="5BCD1FC9" w14:textId="77777777" w:rsidR="00DF0A37" w:rsidRPr="00DF0A37" w:rsidRDefault="00DF0A37" w:rsidP="00DF0A37">
      <w:pPr>
        <w:pStyle w:val="BodyText"/>
        <w:numPr>
          <w:ilvl w:val="0"/>
          <w:numId w:val="106"/>
        </w:numPr>
        <w:rPr>
          <w:i/>
          <w:sz w:val="22"/>
          <w:szCs w:val="22"/>
        </w:rPr>
      </w:pPr>
      <w:r w:rsidRPr="00DF0A37">
        <w:rPr>
          <w:i/>
          <w:sz w:val="22"/>
          <w:szCs w:val="22"/>
        </w:rPr>
        <w:t xml:space="preserve">privremeno zapošljavanje do zapošljavanja radnika s potrebnim uvjetima </w:t>
      </w:r>
    </w:p>
    <w:p w14:paraId="67494034" w14:textId="77777777" w:rsidR="00DF0A37" w:rsidRPr="00DF0A37" w:rsidRDefault="00DF0A37" w:rsidP="00DF0A37">
      <w:pPr>
        <w:pStyle w:val="BodyText"/>
        <w:numPr>
          <w:ilvl w:val="0"/>
          <w:numId w:val="106"/>
        </w:numPr>
        <w:rPr>
          <w:i/>
          <w:sz w:val="22"/>
          <w:szCs w:val="22"/>
        </w:rPr>
      </w:pPr>
      <w:r w:rsidRPr="00DF0A37">
        <w:rPr>
          <w:i/>
          <w:sz w:val="22"/>
          <w:szCs w:val="22"/>
        </w:rPr>
        <w:t>drugi razlozi utvrđeni propisom ili godišnjim planom i programom rada AQUATIKE.</w:t>
      </w:r>
    </w:p>
    <w:p w14:paraId="0030F119" w14:textId="77777777" w:rsidR="00DF0A37" w:rsidRPr="00DF0A37" w:rsidRDefault="00DF0A37" w:rsidP="00DF0A37">
      <w:pPr>
        <w:pStyle w:val="BodyText"/>
        <w:ind w:left="1080"/>
        <w:rPr>
          <w:i/>
          <w:sz w:val="22"/>
          <w:szCs w:val="22"/>
        </w:rPr>
      </w:pPr>
    </w:p>
    <w:p w14:paraId="709DF644" w14:textId="77777777" w:rsidR="00DF0A37" w:rsidRPr="00DF0A37" w:rsidRDefault="00DF0A37" w:rsidP="00DF0A37">
      <w:pPr>
        <w:pStyle w:val="BodyText"/>
        <w:jc w:val="center"/>
        <w:rPr>
          <w:i/>
          <w:sz w:val="22"/>
          <w:szCs w:val="22"/>
        </w:rPr>
      </w:pPr>
      <w:r w:rsidRPr="00DF0A37">
        <w:rPr>
          <w:i/>
          <w:sz w:val="22"/>
          <w:szCs w:val="22"/>
        </w:rPr>
        <w:t>Članak 19.</w:t>
      </w:r>
    </w:p>
    <w:p w14:paraId="76FD72A8" w14:textId="77777777" w:rsidR="00DF0A37" w:rsidRPr="00DF0A37" w:rsidRDefault="00DF0A37" w:rsidP="00DF0A37">
      <w:pPr>
        <w:pStyle w:val="BodyText"/>
        <w:rPr>
          <w:i/>
          <w:sz w:val="22"/>
          <w:szCs w:val="22"/>
        </w:rPr>
      </w:pPr>
      <w:r w:rsidRPr="00DF0A37">
        <w:rPr>
          <w:i/>
          <w:sz w:val="22"/>
          <w:szCs w:val="22"/>
        </w:rPr>
        <w:tab/>
        <w:t>Ravnatelj je dužan radniku koji je zaposlen u AQUATICI na temelju ugovora o radu na određeno vrijeme osigurati iste uvjete rada kao i radniku koji je u AQUATICI zaposlen na temelju ugovora o radu na neodređeno vrijeme kada se radi o obavljanju poslova s istim ili sličnim stručnim zvanjima i vještinama.</w:t>
      </w:r>
    </w:p>
    <w:p w14:paraId="74248B18" w14:textId="77777777" w:rsidR="00DF0A37" w:rsidRPr="00DF0A37" w:rsidRDefault="00DF0A37" w:rsidP="00DF0A37">
      <w:pPr>
        <w:pStyle w:val="BodyText"/>
        <w:rPr>
          <w:i/>
          <w:sz w:val="22"/>
          <w:szCs w:val="22"/>
        </w:rPr>
      </w:pPr>
      <w:r w:rsidRPr="00DF0A37">
        <w:rPr>
          <w:i/>
          <w:sz w:val="22"/>
          <w:szCs w:val="22"/>
        </w:rPr>
        <w:tab/>
        <w:t>Radnike koji su u AQUATICI zaposleni na određeno vrijeme ravnatelj je dužan izvijestiti o poslovima za koje bi mogli sklopiti ugovor o radu na neodređeno vrijeme.</w:t>
      </w:r>
    </w:p>
    <w:p w14:paraId="38F8FF7F" w14:textId="77777777" w:rsidR="00DF0A37" w:rsidRPr="00DF0A37" w:rsidRDefault="00DF0A37" w:rsidP="00DF0A37">
      <w:pPr>
        <w:pStyle w:val="BodyText"/>
        <w:rPr>
          <w:i/>
          <w:sz w:val="22"/>
          <w:szCs w:val="22"/>
        </w:rPr>
      </w:pPr>
    </w:p>
    <w:p w14:paraId="436E74A4" w14:textId="77777777" w:rsidR="00DF0A37" w:rsidRPr="00DF0A37" w:rsidRDefault="00DF0A37" w:rsidP="00DF0A37">
      <w:pPr>
        <w:pStyle w:val="BodyText"/>
        <w:jc w:val="center"/>
        <w:rPr>
          <w:i/>
          <w:sz w:val="22"/>
          <w:szCs w:val="22"/>
        </w:rPr>
      </w:pPr>
      <w:r w:rsidRPr="00DF0A37">
        <w:rPr>
          <w:i/>
          <w:sz w:val="22"/>
          <w:szCs w:val="22"/>
        </w:rPr>
        <w:t>Članak 20.</w:t>
      </w:r>
    </w:p>
    <w:p w14:paraId="7F7D98AF" w14:textId="77777777" w:rsidR="00DF0A37" w:rsidRPr="00DF0A37" w:rsidRDefault="00DF0A37" w:rsidP="00DF0A37">
      <w:pPr>
        <w:pStyle w:val="BodyText"/>
        <w:rPr>
          <w:i/>
          <w:sz w:val="22"/>
          <w:szCs w:val="22"/>
        </w:rPr>
      </w:pPr>
      <w:r w:rsidRPr="00DF0A37">
        <w:rPr>
          <w:i/>
          <w:sz w:val="22"/>
          <w:szCs w:val="22"/>
        </w:rPr>
        <w:tab/>
        <w:t>Ugovor o radu sklopljen na određeno vrijeme prestaje ispunjenjem uvjeta ili istekom roka utvrđenog u tom ugovoru.</w:t>
      </w:r>
    </w:p>
    <w:p w14:paraId="10575B00" w14:textId="77777777" w:rsidR="00DF0A37" w:rsidRPr="00DF0A37" w:rsidRDefault="00DF0A37" w:rsidP="00DF0A37">
      <w:pPr>
        <w:pStyle w:val="BodyText"/>
        <w:rPr>
          <w:i/>
          <w:sz w:val="22"/>
          <w:szCs w:val="22"/>
        </w:rPr>
      </w:pPr>
      <w:r w:rsidRPr="00DF0A37">
        <w:rPr>
          <w:i/>
          <w:sz w:val="22"/>
          <w:szCs w:val="22"/>
        </w:rPr>
        <w:tab/>
        <w:t>O prestanku ugovora o radu iz stavka 1. ovoga članka ravnatelj izvješćuje radnika usmeno ili pisano.</w:t>
      </w:r>
    </w:p>
    <w:p w14:paraId="024AD85C" w14:textId="77777777" w:rsidR="00DF0A37" w:rsidRPr="00DF0A37" w:rsidRDefault="00DF0A37" w:rsidP="00DF0A37">
      <w:pPr>
        <w:pStyle w:val="BodyText"/>
        <w:rPr>
          <w:i/>
          <w:sz w:val="22"/>
          <w:szCs w:val="22"/>
        </w:rPr>
      </w:pPr>
    </w:p>
    <w:p w14:paraId="0C5AEE3C" w14:textId="77777777" w:rsidR="00DF0A37" w:rsidRPr="00DF0A37" w:rsidRDefault="00DF0A37" w:rsidP="00DF0A37">
      <w:pPr>
        <w:pStyle w:val="BodyText"/>
        <w:numPr>
          <w:ilvl w:val="0"/>
          <w:numId w:val="104"/>
        </w:numPr>
        <w:rPr>
          <w:i/>
          <w:sz w:val="22"/>
          <w:szCs w:val="22"/>
        </w:rPr>
      </w:pPr>
      <w:r w:rsidRPr="00DF0A37">
        <w:rPr>
          <w:i/>
          <w:sz w:val="22"/>
          <w:szCs w:val="22"/>
        </w:rPr>
        <w:t>Provjera radnikovih sposobnosti</w:t>
      </w:r>
    </w:p>
    <w:p w14:paraId="177218BE" w14:textId="77777777" w:rsidR="00DF0A37" w:rsidRPr="00DF0A37" w:rsidRDefault="00DF0A37" w:rsidP="00DF0A37">
      <w:pPr>
        <w:pStyle w:val="BodyText"/>
        <w:ind w:left="720"/>
        <w:rPr>
          <w:i/>
          <w:sz w:val="22"/>
          <w:szCs w:val="22"/>
        </w:rPr>
      </w:pPr>
    </w:p>
    <w:p w14:paraId="0F2BEA30" w14:textId="77777777" w:rsidR="00DF0A37" w:rsidRPr="00DF0A37" w:rsidRDefault="00DF0A37" w:rsidP="00DF0A37">
      <w:pPr>
        <w:pStyle w:val="BodyText"/>
        <w:jc w:val="center"/>
        <w:rPr>
          <w:i/>
          <w:sz w:val="22"/>
          <w:szCs w:val="22"/>
        </w:rPr>
      </w:pPr>
      <w:r w:rsidRPr="00DF0A37">
        <w:rPr>
          <w:i/>
          <w:sz w:val="22"/>
          <w:szCs w:val="22"/>
        </w:rPr>
        <w:t>Članak 21.</w:t>
      </w:r>
    </w:p>
    <w:p w14:paraId="22C3EE5F" w14:textId="77777777" w:rsidR="00DF0A37" w:rsidRPr="00DF0A37" w:rsidRDefault="00DF0A37" w:rsidP="00DF0A37">
      <w:pPr>
        <w:pStyle w:val="BodyText"/>
        <w:rPr>
          <w:i/>
          <w:sz w:val="22"/>
          <w:szCs w:val="22"/>
        </w:rPr>
      </w:pPr>
      <w:r w:rsidRPr="00DF0A37">
        <w:rPr>
          <w:i/>
          <w:sz w:val="22"/>
          <w:szCs w:val="22"/>
        </w:rPr>
        <w:tab/>
        <w:t>Prije izbora radnika, odnosno prije sklapanja ugovora o radu mogu se provjeriti radne i druge (stručne, zdravstvene) sposobnosti osobe koja traži zaposlenje.</w:t>
      </w:r>
    </w:p>
    <w:p w14:paraId="519C73D0" w14:textId="77777777" w:rsidR="00DF0A37" w:rsidRPr="00DF0A37" w:rsidRDefault="00DF0A37" w:rsidP="00DF0A37">
      <w:pPr>
        <w:pStyle w:val="BodyText"/>
        <w:rPr>
          <w:i/>
          <w:sz w:val="22"/>
          <w:szCs w:val="22"/>
        </w:rPr>
      </w:pPr>
      <w:r w:rsidRPr="00DF0A37">
        <w:rPr>
          <w:i/>
          <w:sz w:val="22"/>
          <w:szCs w:val="22"/>
        </w:rPr>
        <w:tab/>
        <w:t>Prethodno provjeravanje sposobnosti iz stavka 1. ovoga članka provodi se testiranjem, određivanjem osobi da obavi neki posao, razgovorom, upućivanjem osobe na liječnički pregled i sl.</w:t>
      </w:r>
    </w:p>
    <w:p w14:paraId="2490437E" w14:textId="77777777" w:rsidR="00DF0A37" w:rsidRPr="00DF0A37" w:rsidRDefault="00DF0A37" w:rsidP="00DF0A37">
      <w:pPr>
        <w:pStyle w:val="BodyText"/>
        <w:jc w:val="center"/>
        <w:rPr>
          <w:i/>
          <w:sz w:val="22"/>
          <w:szCs w:val="22"/>
        </w:rPr>
      </w:pPr>
    </w:p>
    <w:p w14:paraId="7A13C4B8" w14:textId="72FE65B2" w:rsidR="00DF0A37" w:rsidRPr="00DF0A37" w:rsidRDefault="00DF0A37" w:rsidP="00DF0A37">
      <w:pPr>
        <w:pStyle w:val="BodyText"/>
        <w:jc w:val="center"/>
        <w:rPr>
          <w:i/>
          <w:sz w:val="22"/>
          <w:szCs w:val="22"/>
        </w:rPr>
      </w:pPr>
      <w:r w:rsidRPr="00DF0A37">
        <w:rPr>
          <w:i/>
          <w:sz w:val="22"/>
          <w:szCs w:val="22"/>
        </w:rPr>
        <w:t>Članak 22.</w:t>
      </w:r>
    </w:p>
    <w:p w14:paraId="636EBA62" w14:textId="77777777" w:rsidR="00DF0A37" w:rsidRPr="00DF0A37" w:rsidRDefault="00DF0A37" w:rsidP="00DF0A37">
      <w:pPr>
        <w:pStyle w:val="BodyText"/>
        <w:rPr>
          <w:i/>
          <w:sz w:val="22"/>
          <w:szCs w:val="22"/>
        </w:rPr>
      </w:pPr>
      <w:r w:rsidRPr="00DF0A37">
        <w:rPr>
          <w:i/>
          <w:sz w:val="22"/>
          <w:szCs w:val="22"/>
        </w:rPr>
        <w:tab/>
        <w:t>Prethodno provjeravanje sposobnosti iz članka 21. ovoga Pravilnika obavlja ravnatelj odnosno povjerenstvo ili radnik AQUATIKE  kojega  ravnatelj za to opunomoći.</w:t>
      </w:r>
    </w:p>
    <w:p w14:paraId="29F11F0A" w14:textId="77777777" w:rsidR="00DF0A37" w:rsidRPr="00DF0A37" w:rsidRDefault="00DF0A37" w:rsidP="00DF0A37">
      <w:pPr>
        <w:pStyle w:val="BodyText"/>
        <w:rPr>
          <w:i/>
          <w:sz w:val="22"/>
          <w:szCs w:val="22"/>
        </w:rPr>
      </w:pPr>
      <w:r w:rsidRPr="00DF0A37">
        <w:rPr>
          <w:i/>
          <w:sz w:val="22"/>
          <w:szCs w:val="22"/>
        </w:rPr>
        <w:tab/>
        <w:t>Povjerenstvo odnosno radnik iz stavka 1. ovoga članka dostavlja ravnatelju pisano izvješće o radnim i drugim sposobnostima osobe koja traži zaposlenje.</w:t>
      </w:r>
    </w:p>
    <w:p w14:paraId="22408984" w14:textId="77777777" w:rsidR="00DF0A37" w:rsidRPr="00DF0A37" w:rsidRDefault="00DF0A37" w:rsidP="00DF0A37">
      <w:pPr>
        <w:pStyle w:val="BodyText"/>
        <w:rPr>
          <w:i/>
          <w:sz w:val="22"/>
          <w:szCs w:val="22"/>
        </w:rPr>
      </w:pPr>
      <w:r w:rsidRPr="00DF0A37">
        <w:rPr>
          <w:i/>
          <w:sz w:val="22"/>
          <w:szCs w:val="22"/>
        </w:rPr>
        <w:lastRenderedPageBreak/>
        <w:tab/>
        <w:t>Potrebnu zdravstvenu sposobnost za rad u AQUATICI osoba koja traži zaposlenje dokazuje ispravama samo ovlaštene zdravstvene ustanove.</w:t>
      </w:r>
    </w:p>
    <w:p w14:paraId="20E8605A" w14:textId="77777777" w:rsidR="00DF0A37" w:rsidRPr="00DF0A37" w:rsidRDefault="00DF0A37" w:rsidP="00DF0A37">
      <w:pPr>
        <w:pStyle w:val="BodyText"/>
        <w:rPr>
          <w:i/>
          <w:sz w:val="22"/>
          <w:szCs w:val="22"/>
        </w:rPr>
      </w:pPr>
    </w:p>
    <w:p w14:paraId="0DC5168B" w14:textId="77777777" w:rsidR="00DF0A37" w:rsidRPr="00DF0A37" w:rsidRDefault="00DF0A37" w:rsidP="00DF0A37">
      <w:pPr>
        <w:pStyle w:val="BodyText"/>
        <w:numPr>
          <w:ilvl w:val="0"/>
          <w:numId w:val="104"/>
        </w:numPr>
        <w:rPr>
          <w:i/>
          <w:sz w:val="22"/>
          <w:szCs w:val="22"/>
        </w:rPr>
      </w:pPr>
      <w:r w:rsidRPr="00DF0A37">
        <w:rPr>
          <w:i/>
          <w:sz w:val="22"/>
          <w:szCs w:val="22"/>
        </w:rPr>
        <w:t>Probni rad, obrazovanje i osposobljavanje za rad</w:t>
      </w:r>
    </w:p>
    <w:p w14:paraId="5CFE8EA9" w14:textId="77777777" w:rsidR="00DF0A37" w:rsidRPr="00DF0A37" w:rsidRDefault="00DF0A37" w:rsidP="00DF0A37">
      <w:pPr>
        <w:pStyle w:val="BodyText"/>
        <w:ind w:left="720"/>
        <w:rPr>
          <w:i/>
          <w:sz w:val="22"/>
          <w:szCs w:val="22"/>
        </w:rPr>
      </w:pPr>
    </w:p>
    <w:p w14:paraId="2CB3E421" w14:textId="77777777" w:rsidR="00DF0A37" w:rsidRPr="00DF0A37" w:rsidRDefault="00DF0A37" w:rsidP="00DF0A37">
      <w:pPr>
        <w:pStyle w:val="BodyText"/>
        <w:jc w:val="center"/>
        <w:rPr>
          <w:i/>
          <w:sz w:val="22"/>
          <w:szCs w:val="22"/>
        </w:rPr>
      </w:pPr>
      <w:r w:rsidRPr="00DF0A37">
        <w:rPr>
          <w:i/>
          <w:sz w:val="22"/>
          <w:szCs w:val="22"/>
        </w:rPr>
        <w:t>Članak 23.</w:t>
      </w:r>
    </w:p>
    <w:p w14:paraId="0C438DB3" w14:textId="77777777" w:rsidR="00DF0A37" w:rsidRPr="00DF0A37" w:rsidRDefault="00DF0A37" w:rsidP="00DF0A37">
      <w:pPr>
        <w:pStyle w:val="BodyText"/>
        <w:ind w:left="720"/>
        <w:rPr>
          <w:i/>
          <w:sz w:val="22"/>
          <w:szCs w:val="22"/>
        </w:rPr>
      </w:pPr>
      <w:r w:rsidRPr="00DF0A37">
        <w:rPr>
          <w:i/>
          <w:sz w:val="22"/>
          <w:szCs w:val="22"/>
        </w:rPr>
        <w:t>Prigodom sklapanja ugovora o radu može se ugovoriti probni rad.</w:t>
      </w:r>
    </w:p>
    <w:p w14:paraId="169FB8FD" w14:textId="77777777" w:rsidR="00DF0A37" w:rsidRPr="00DF0A37" w:rsidRDefault="00DF0A37" w:rsidP="00DF0A37">
      <w:pPr>
        <w:pStyle w:val="BodyText"/>
        <w:ind w:left="720"/>
        <w:rPr>
          <w:i/>
          <w:sz w:val="22"/>
          <w:szCs w:val="22"/>
        </w:rPr>
      </w:pPr>
      <w:r w:rsidRPr="00DF0A37">
        <w:rPr>
          <w:i/>
          <w:sz w:val="22"/>
          <w:szCs w:val="22"/>
        </w:rPr>
        <w:t>Trajanje probnog rada ne može se ugovoriti u vremenu duljem od šest mjeseci.</w:t>
      </w:r>
    </w:p>
    <w:p w14:paraId="088874CA" w14:textId="77777777" w:rsidR="00DF0A37" w:rsidRPr="00DF0A37" w:rsidRDefault="00DF0A37" w:rsidP="00DF0A37">
      <w:pPr>
        <w:pStyle w:val="BodyText"/>
        <w:rPr>
          <w:i/>
          <w:sz w:val="22"/>
          <w:szCs w:val="22"/>
        </w:rPr>
      </w:pPr>
    </w:p>
    <w:p w14:paraId="75F529AB" w14:textId="77777777" w:rsidR="00DF0A37" w:rsidRPr="00DF0A37" w:rsidRDefault="00DF0A37" w:rsidP="00DF0A37">
      <w:pPr>
        <w:pStyle w:val="BodyText"/>
        <w:jc w:val="center"/>
        <w:rPr>
          <w:i/>
          <w:sz w:val="22"/>
          <w:szCs w:val="22"/>
        </w:rPr>
      </w:pPr>
      <w:r w:rsidRPr="00DF0A37">
        <w:rPr>
          <w:i/>
          <w:sz w:val="22"/>
          <w:szCs w:val="22"/>
        </w:rPr>
        <w:t>Članak 24.</w:t>
      </w:r>
    </w:p>
    <w:p w14:paraId="594C7F7A" w14:textId="77777777" w:rsidR="00DF0A37" w:rsidRPr="00DF0A37" w:rsidRDefault="00DF0A37" w:rsidP="00DF0A37">
      <w:pPr>
        <w:pStyle w:val="BodyText"/>
        <w:rPr>
          <w:i/>
          <w:sz w:val="22"/>
          <w:szCs w:val="22"/>
        </w:rPr>
      </w:pPr>
      <w:r w:rsidRPr="00DF0A37">
        <w:rPr>
          <w:i/>
          <w:sz w:val="22"/>
          <w:szCs w:val="22"/>
        </w:rPr>
        <w:tab/>
        <w:t>Probni rad radnika prati ravnatelj ili osoba odnosno povjerenstvo, koje za to opunomoći  ravnatelj.</w:t>
      </w:r>
    </w:p>
    <w:p w14:paraId="66C35CFC" w14:textId="77777777" w:rsidR="00DF0A37" w:rsidRPr="00DF0A37" w:rsidRDefault="00DF0A37" w:rsidP="00DF0A37">
      <w:pPr>
        <w:pStyle w:val="BodyText"/>
        <w:ind w:left="720"/>
        <w:rPr>
          <w:i/>
          <w:sz w:val="22"/>
          <w:szCs w:val="22"/>
        </w:rPr>
      </w:pPr>
    </w:p>
    <w:p w14:paraId="6FD31E70" w14:textId="77777777" w:rsidR="00DF0A37" w:rsidRPr="00DF0A37" w:rsidRDefault="00DF0A37" w:rsidP="00DF0A37">
      <w:pPr>
        <w:pStyle w:val="BodyText"/>
        <w:jc w:val="center"/>
        <w:rPr>
          <w:i/>
          <w:sz w:val="22"/>
          <w:szCs w:val="22"/>
        </w:rPr>
      </w:pPr>
      <w:r w:rsidRPr="00DF0A37">
        <w:rPr>
          <w:i/>
          <w:sz w:val="22"/>
          <w:szCs w:val="22"/>
        </w:rPr>
        <w:t>Članak 25.</w:t>
      </w:r>
    </w:p>
    <w:p w14:paraId="1143A84D" w14:textId="77777777" w:rsidR="00DF0A37" w:rsidRPr="00DF0A37" w:rsidRDefault="00DF0A37" w:rsidP="00DF0A37">
      <w:pPr>
        <w:pStyle w:val="BodyText"/>
        <w:rPr>
          <w:i/>
          <w:sz w:val="22"/>
          <w:szCs w:val="22"/>
        </w:rPr>
      </w:pPr>
      <w:r w:rsidRPr="00DF0A37">
        <w:rPr>
          <w:i/>
          <w:sz w:val="22"/>
          <w:szCs w:val="22"/>
        </w:rPr>
        <w:tab/>
        <w:t>Ako radnik zadovolji na probnom radu, ugovor o radu ostaje u potpunosti na snazi.</w:t>
      </w:r>
    </w:p>
    <w:p w14:paraId="6B9C3DF4" w14:textId="77777777" w:rsidR="00DF0A37" w:rsidRPr="00DF0A37" w:rsidRDefault="00DF0A37" w:rsidP="00DF0A37">
      <w:pPr>
        <w:pStyle w:val="BodyText"/>
        <w:rPr>
          <w:i/>
          <w:sz w:val="22"/>
          <w:szCs w:val="22"/>
        </w:rPr>
      </w:pPr>
      <w:r w:rsidRPr="00DF0A37">
        <w:rPr>
          <w:i/>
          <w:sz w:val="22"/>
          <w:szCs w:val="22"/>
        </w:rPr>
        <w:tab/>
        <w:t>Ako radnik ne zadovolji na probnom radu, redovito mu se otkazuje ugovor o radu uz otkazni rok od sedam dana.</w:t>
      </w:r>
    </w:p>
    <w:p w14:paraId="6401AB61" w14:textId="77777777" w:rsidR="00DF0A37" w:rsidRPr="00DF0A37" w:rsidRDefault="00DF0A37" w:rsidP="00DF0A37">
      <w:pPr>
        <w:pStyle w:val="BodyText"/>
        <w:rPr>
          <w:i/>
          <w:sz w:val="22"/>
          <w:szCs w:val="22"/>
        </w:rPr>
      </w:pPr>
    </w:p>
    <w:p w14:paraId="2F189E40" w14:textId="77777777" w:rsidR="00DF0A37" w:rsidRPr="00DF0A37" w:rsidRDefault="00DF0A37" w:rsidP="00DF0A37">
      <w:pPr>
        <w:pStyle w:val="BodyText"/>
        <w:jc w:val="center"/>
        <w:rPr>
          <w:i/>
          <w:sz w:val="22"/>
          <w:szCs w:val="22"/>
        </w:rPr>
      </w:pPr>
      <w:r w:rsidRPr="00DF0A37">
        <w:rPr>
          <w:i/>
          <w:sz w:val="22"/>
          <w:szCs w:val="22"/>
        </w:rPr>
        <w:t>Članak 26.</w:t>
      </w:r>
    </w:p>
    <w:p w14:paraId="5E7BDA4F" w14:textId="77777777" w:rsidR="00DF0A37" w:rsidRPr="00DF0A37" w:rsidRDefault="00DF0A37" w:rsidP="00DF0A37">
      <w:pPr>
        <w:pStyle w:val="BodyText"/>
        <w:rPr>
          <w:i/>
          <w:sz w:val="22"/>
          <w:szCs w:val="22"/>
        </w:rPr>
      </w:pPr>
      <w:r w:rsidRPr="00DF0A37">
        <w:rPr>
          <w:i/>
          <w:sz w:val="22"/>
          <w:szCs w:val="22"/>
        </w:rPr>
        <w:tab/>
        <w:t>Poslodavac je dužan omogućiti radniku, u skladu s mogućnostima i potrebama rada, školovanje, obrazovanje, osposobljavanje i usavršavanje.</w:t>
      </w:r>
    </w:p>
    <w:p w14:paraId="5072F977" w14:textId="77777777" w:rsidR="00DF0A37" w:rsidRPr="00DF0A37" w:rsidRDefault="00DF0A37" w:rsidP="00DF0A37">
      <w:pPr>
        <w:pStyle w:val="BodyText"/>
        <w:rPr>
          <w:i/>
          <w:sz w:val="22"/>
          <w:szCs w:val="22"/>
        </w:rPr>
      </w:pPr>
      <w:r w:rsidRPr="00DF0A37">
        <w:rPr>
          <w:i/>
          <w:sz w:val="22"/>
          <w:szCs w:val="22"/>
        </w:rPr>
        <w:tab/>
        <w:t>Radnik je dužan, u skladu sa svojim sposobnostima i potrebama rada, školovati se, obrazovati, osposobljavati i usavršavati se za rad.</w:t>
      </w:r>
    </w:p>
    <w:p w14:paraId="65D9323B" w14:textId="77777777" w:rsidR="00DF0A37" w:rsidRPr="00DF0A37" w:rsidRDefault="00DF0A37" w:rsidP="00DF0A37">
      <w:pPr>
        <w:pStyle w:val="BodyText"/>
        <w:rPr>
          <w:i/>
          <w:sz w:val="22"/>
          <w:szCs w:val="22"/>
        </w:rPr>
      </w:pPr>
      <w:r w:rsidRPr="00DF0A37">
        <w:rPr>
          <w:i/>
          <w:sz w:val="22"/>
          <w:szCs w:val="22"/>
        </w:rPr>
        <w:tab/>
        <w:t>Prilikom promjene ili uvođenja novog načina ili organizacije rada, poslodavac je dužan, u skladu s potrebama i mogućnostima rada, omogućiti radniku osposobljavanje ili usavršavanje za rad.</w:t>
      </w:r>
    </w:p>
    <w:p w14:paraId="5868DFC4" w14:textId="77777777" w:rsidR="00DF0A37" w:rsidRPr="00DF0A37" w:rsidRDefault="00DF0A37" w:rsidP="00DF0A37">
      <w:pPr>
        <w:pStyle w:val="BodyText"/>
        <w:rPr>
          <w:i/>
          <w:sz w:val="22"/>
          <w:szCs w:val="22"/>
        </w:rPr>
      </w:pPr>
    </w:p>
    <w:p w14:paraId="4A5D5657" w14:textId="77777777" w:rsidR="00DF0A37" w:rsidRPr="00DF0A37" w:rsidRDefault="00DF0A37" w:rsidP="00DF0A37">
      <w:pPr>
        <w:pStyle w:val="BodyText"/>
        <w:numPr>
          <w:ilvl w:val="0"/>
          <w:numId w:val="103"/>
        </w:numPr>
        <w:tabs>
          <w:tab w:val="clear" w:pos="180"/>
          <w:tab w:val="num" w:pos="540"/>
        </w:tabs>
        <w:ind w:left="540"/>
        <w:rPr>
          <w:i/>
          <w:sz w:val="22"/>
          <w:szCs w:val="22"/>
        </w:rPr>
      </w:pPr>
      <w:r w:rsidRPr="00DF0A37">
        <w:rPr>
          <w:i/>
          <w:sz w:val="22"/>
          <w:szCs w:val="22"/>
        </w:rPr>
        <w:t>PRIPRAVNICI</w:t>
      </w:r>
    </w:p>
    <w:p w14:paraId="79C63645" w14:textId="77777777" w:rsidR="00DF0A37" w:rsidRPr="00DF0A37" w:rsidRDefault="00DF0A37" w:rsidP="00DF0A37">
      <w:pPr>
        <w:pStyle w:val="BodyText"/>
        <w:jc w:val="center"/>
        <w:rPr>
          <w:i/>
          <w:sz w:val="22"/>
          <w:szCs w:val="22"/>
        </w:rPr>
      </w:pPr>
      <w:r w:rsidRPr="00DF0A37">
        <w:rPr>
          <w:i/>
          <w:sz w:val="22"/>
          <w:szCs w:val="22"/>
        </w:rPr>
        <w:t>Članak 27.</w:t>
      </w:r>
    </w:p>
    <w:p w14:paraId="441D0022" w14:textId="77777777" w:rsidR="00DF0A37" w:rsidRPr="00DF0A37" w:rsidRDefault="00DF0A37" w:rsidP="00DF0A37">
      <w:pPr>
        <w:pStyle w:val="BodyText"/>
        <w:rPr>
          <w:i/>
          <w:sz w:val="22"/>
          <w:szCs w:val="22"/>
        </w:rPr>
      </w:pPr>
      <w:r w:rsidRPr="00DF0A37">
        <w:rPr>
          <w:i/>
          <w:sz w:val="22"/>
          <w:szCs w:val="22"/>
        </w:rPr>
        <w:tab/>
        <w:t>Pripravnici su osobe koje se prvi put zapošljavaju za stjecanje znanja za samostalni rad.</w:t>
      </w:r>
    </w:p>
    <w:p w14:paraId="279AF6FD" w14:textId="77777777" w:rsidR="00DF0A37" w:rsidRPr="00DF0A37" w:rsidRDefault="00DF0A37" w:rsidP="00DF0A37">
      <w:pPr>
        <w:pStyle w:val="BodyText"/>
        <w:rPr>
          <w:i/>
          <w:sz w:val="22"/>
          <w:szCs w:val="22"/>
        </w:rPr>
      </w:pPr>
      <w:r w:rsidRPr="00DF0A37">
        <w:rPr>
          <w:i/>
          <w:sz w:val="22"/>
          <w:szCs w:val="22"/>
        </w:rPr>
        <w:tab/>
        <w:t>Prava i obveze AQUATIKE i pripravnika iz stavka 1. ovoga članka uređuju se ugovorom o radu.</w:t>
      </w:r>
    </w:p>
    <w:p w14:paraId="7F020B31" w14:textId="77777777" w:rsidR="00DF0A37" w:rsidRPr="00DF0A37" w:rsidRDefault="00DF0A37" w:rsidP="00DF0A37">
      <w:pPr>
        <w:pStyle w:val="BodyText"/>
        <w:rPr>
          <w:i/>
          <w:sz w:val="22"/>
          <w:szCs w:val="22"/>
        </w:rPr>
      </w:pPr>
    </w:p>
    <w:p w14:paraId="0C745B5A" w14:textId="77777777" w:rsidR="00DF0A37" w:rsidRPr="00DF0A37" w:rsidRDefault="00DF0A37" w:rsidP="00DF0A37">
      <w:pPr>
        <w:pStyle w:val="BodyText"/>
        <w:jc w:val="center"/>
        <w:rPr>
          <w:i/>
          <w:sz w:val="22"/>
          <w:szCs w:val="22"/>
        </w:rPr>
      </w:pPr>
      <w:r w:rsidRPr="00DF0A37">
        <w:rPr>
          <w:i/>
          <w:sz w:val="22"/>
          <w:szCs w:val="22"/>
        </w:rPr>
        <w:t>Članak 28.</w:t>
      </w:r>
    </w:p>
    <w:p w14:paraId="66E14B9B" w14:textId="77777777" w:rsidR="00DF0A37" w:rsidRPr="00DF0A37" w:rsidRDefault="00DF0A37" w:rsidP="00DF0A37">
      <w:pPr>
        <w:pStyle w:val="BodyText"/>
        <w:ind w:firstLine="720"/>
        <w:rPr>
          <w:i/>
          <w:sz w:val="22"/>
          <w:szCs w:val="22"/>
        </w:rPr>
      </w:pPr>
      <w:r w:rsidRPr="00DF0A37">
        <w:rPr>
          <w:i/>
          <w:sz w:val="22"/>
          <w:szCs w:val="22"/>
        </w:rPr>
        <w:t>Ugovor o radu s pripravnikom sklapa se na određeno vrijeme.</w:t>
      </w:r>
    </w:p>
    <w:p w14:paraId="6C1E7730" w14:textId="77777777" w:rsidR="00DF0A37" w:rsidRPr="00DF0A37" w:rsidRDefault="00DF0A37" w:rsidP="00DF0A37">
      <w:pPr>
        <w:pStyle w:val="BodyText"/>
        <w:ind w:firstLine="720"/>
        <w:rPr>
          <w:i/>
          <w:sz w:val="22"/>
          <w:szCs w:val="22"/>
        </w:rPr>
      </w:pPr>
    </w:p>
    <w:p w14:paraId="67CF4C45" w14:textId="77777777" w:rsidR="00DF0A37" w:rsidRPr="00DF0A37" w:rsidRDefault="00DF0A37" w:rsidP="00DF0A37">
      <w:pPr>
        <w:pStyle w:val="BodyText"/>
        <w:jc w:val="center"/>
        <w:rPr>
          <w:i/>
          <w:sz w:val="22"/>
          <w:szCs w:val="22"/>
        </w:rPr>
      </w:pPr>
      <w:r w:rsidRPr="00DF0A37">
        <w:rPr>
          <w:i/>
          <w:sz w:val="22"/>
          <w:szCs w:val="22"/>
        </w:rPr>
        <w:t>Članak 29.</w:t>
      </w:r>
    </w:p>
    <w:p w14:paraId="16ADD932" w14:textId="77777777" w:rsidR="00DF0A37" w:rsidRPr="00DF0A37" w:rsidRDefault="00DF0A37" w:rsidP="00DF0A37">
      <w:pPr>
        <w:pStyle w:val="BodyText"/>
        <w:rPr>
          <w:i/>
          <w:sz w:val="22"/>
          <w:szCs w:val="22"/>
        </w:rPr>
      </w:pPr>
      <w:r w:rsidRPr="00DF0A37">
        <w:rPr>
          <w:i/>
          <w:sz w:val="22"/>
          <w:szCs w:val="22"/>
        </w:rPr>
        <w:tab/>
        <w:t xml:space="preserve">Pripravnički staž traje godinu dana. </w:t>
      </w:r>
    </w:p>
    <w:p w14:paraId="26721CBF" w14:textId="77777777" w:rsidR="00DF0A37" w:rsidRPr="00DF0A37" w:rsidRDefault="00DF0A37" w:rsidP="00DF0A37">
      <w:pPr>
        <w:pStyle w:val="BodyText"/>
        <w:rPr>
          <w:i/>
          <w:sz w:val="22"/>
          <w:szCs w:val="22"/>
        </w:rPr>
      </w:pPr>
    </w:p>
    <w:p w14:paraId="02C58D1A" w14:textId="77777777" w:rsidR="00DF0A37" w:rsidRPr="00DF0A37" w:rsidRDefault="00DF0A37" w:rsidP="00DF0A37">
      <w:pPr>
        <w:pStyle w:val="BodyText"/>
        <w:jc w:val="center"/>
        <w:rPr>
          <w:i/>
          <w:sz w:val="22"/>
          <w:szCs w:val="22"/>
        </w:rPr>
      </w:pPr>
      <w:r w:rsidRPr="00DF0A37">
        <w:rPr>
          <w:i/>
          <w:sz w:val="22"/>
          <w:szCs w:val="22"/>
        </w:rPr>
        <w:t>Članak 30.</w:t>
      </w:r>
    </w:p>
    <w:p w14:paraId="6FC2DD62" w14:textId="77777777" w:rsidR="00DF0A37" w:rsidRPr="00DF0A37" w:rsidRDefault="00DF0A37" w:rsidP="00DF0A37">
      <w:pPr>
        <w:pStyle w:val="BodyText"/>
        <w:rPr>
          <w:i/>
          <w:sz w:val="22"/>
          <w:szCs w:val="22"/>
        </w:rPr>
      </w:pPr>
      <w:r w:rsidRPr="00DF0A37">
        <w:rPr>
          <w:i/>
          <w:sz w:val="22"/>
          <w:szCs w:val="22"/>
        </w:rPr>
        <w:tab/>
        <w:t>AQUATIKA može u skladu s godišnjim planom i programom rada  primiti radnike na stručno osposobljavanje za rad bez zasnivanja radnog odnosa.</w:t>
      </w:r>
    </w:p>
    <w:p w14:paraId="4A8E1C88" w14:textId="77777777" w:rsidR="00DF0A37" w:rsidRPr="00DF0A37" w:rsidRDefault="00DF0A37" w:rsidP="00DF0A37">
      <w:pPr>
        <w:pStyle w:val="BodyText"/>
        <w:rPr>
          <w:i/>
          <w:sz w:val="22"/>
          <w:szCs w:val="22"/>
        </w:rPr>
      </w:pPr>
    </w:p>
    <w:p w14:paraId="48E95842" w14:textId="77777777" w:rsidR="00DF0A37" w:rsidRPr="00DF0A37" w:rsidRDefault="00DF0A37" w:rsidP="00DF0A37">
      <w:pPr>
        <w:pStyle w:val="BodyText"/>
        <w:jc w:val="center"/>
        <w:rPr>
          <w:i/>
          <w:sz w:val="22"/>
          <w:szCs w:val="22"/>
        </w:rPr>
      </w:pPr>
      <w:r w:rsidRPr="00DF0A37">
        <w:rPr>
          <w:i/>
          <w:sz w:val="22"/>
          <w:szCs w:val="22"/>
        </w:rPr>
        <w:t>Članak 31.</w:t>
      </w:r>
    </w:p>
    <w:p w14:paraId="3AEBC76D" w14:textId="77777777" w:rsidR="00DF0A37" w:rsidRPr="00DF0A37" w:rsidRDefault="00DF0A37" w:rsidP="00DF0A37">
      <w:pPr>
        <w:pStyle w:val="BodyText"/>
        <w:rPr>
          <w:i/>
          <w:sz w:val="22"/>
          <w:szCs w:val="22"/>
        </w:rPr>
      </w:pPr>
      <w:r w:rsidRPr="00DF0A37">
        <w:rPr>
          <w:i/>
          <w:sz w:val="22"/>
          <w:szCs w:val="22"/>
        </w:rPr>
        <w:tab/>
        <w:t>Stručno osposobljavanje za rad iz prethodnog članka ne može trajati dulje od pripravničkog staža iz članka 29. stavka 1. ovoga Pravilnika.</w:t>
      </w:r>
    </w:p>
    <w:p w14:paraId="024E6636" w14:textId="77777777" w:rsidR="00DF0A37" w:rsidRPr="00DF0A37" w:rsidRDefault="00DF0A37" w:rsidP="00DF0A37">
      <w:pPr>
        <w:pStyle w:val="BodyText"/>
        <w:rPr>
          <w:i/>
          <w:sz w:val="22"/>
          <w:szCs w:val="22"/>
        </w:rPr>
      </w:pPr>
      <w:r w:rsidRPr="00DF0A37">
        <w:rPr>
          <w:i/>
          <w:sz w:val="22"/>
          <w:szCs w:val="22"/>
        </w:rPr>
        <w:tab/>
        <w:t>S osobom primljenom na stručno osposobljavanje za rad ravnatelj je dužan sklopiti ugovor u pisanom obliku.</w:t>
      </w:r>
    </w:p>
    <w:p w14:paraId="14B3CF48" w14:textId="77777777" w:rsidR="00DF0A37" w:rsidRPr="00DF0A37" w:rsidRDefault="00DF0A37" w:rsidP="00DF0A37">
      <w:pPr>
        <w:pStyle w:val="BodyText"/>
        <w:rPr>
          <w:i/>
          <w:sz w:val="22"/>
          <w:szCs w:val="22"/>
        </w:rPr>
      </w:pPr>
    </w:p>
    <w:p w14:paraId="5123B055" w14:textId="77777777" w:rsidR="00DF0A37" w:rsidRPr="00DF0A37" w:rsidRDefault="00DF0A37" w:rsidP="00DF0A37">
      <w:pPr>
        <w:pStyle w:val="BodyText"/>
        <w:numPr>
          <w:ilvl w:val="0"/>
          <w:numId w:val="103"/>
        </w:numPr>
        <w:tabs>
          <w:tab w:val="clear" w:pos="180"/>
          <w:tab w:val="num" w:pos="540"/>
        </w:tabs>
        <w:ind w:left="540"/>
        <w:rPr>
          <w:i/>
          <w:sz w:val="22"/>
          <w:szCs w:val="22"/>
        </w:rPr>
      </w:pPr>
      <w:r w:rsidRPr="00DF0A37">
        <w:rPr>
          <w:i/>
          <w:sz w:val="22"/>
          <w:szCs w:val="22"/>
        </w:rPr>
        <w:t>RADNO VRIJEME I MJESTO RADA</w:t>
      </w:r>
    </w:p>
    <w:p w14:paraId="5E4E6C89" w14:textId="77777777" w:rsidR="00DF0A37" w:rsidRPr="00DF0A37" w:rsidRDefault="00DF0A37" w:rsidP="00DF0A37">
      <w:pPr>
        <w:pStyle w:val="BodyText"/>
        <w:numPr>
          <w:ilvl w:val="0"/>
          <w:numId w:val="103"/>
        </w:numPr>
        <w:tabs>
          <w:tab w:val="clear" w:pos="180"/>
          <w:tab w:val="num" w:pos="540"/>
        </w:tabs>
        <w:ind w:left="540"/>
        <w:rPr>
          <w:i/>
          <w:sz w:val="22"/>
          <w:szCs w:val="22"/>
        </w:rPr>
      </w:pPr>
    </w:p>
    <w:p w14:paraId="6130A00B" w14:textId="77777777" w:rsidR="00DF0A37" w:rsidRPr="00DF0A37" w:rsidRDefault="00DF0A37" w:rsidP="00DF0A37">
      <w:pPr>
        <w:pStyle w:val="BodyText"/>
        <w:jc w:val="center"/>
        <w:rPr>
          <w:i/>
          <w:sz w:val="22"/>
          <w:szCs w:val="22"/>
        </w:rPr>
      </w:pPr>
      <w:r w:rsidRPr="00DF0A37">
        <w:rPr>
          <w:i/>
          <w:sz w:val="22"/>
          <w:szCs w:val="22"/>
        </w:rPr>
        <w:t>Članak 32.</w:t>
      </w:r>
    </w:p>
    <w:p w14:paraId="2178A6CE" w14:textId="77777777" w:rsidR="00DF0A37" w:rsidRPr="00DF0A37" w:rsidRDefault="00DF0A37" w:rsidP="00DF0A37">
      <w:pPr>
        <w:pStyle w:val="BodyText"/>
        <w:ind w:firstLine="720"/>
        <w:rPr>
          <w:i/>
          <w:sz w:val="22"/>
          <w:szCs w:val="22"/>
        </w:rPr>
      </w:pPr>
      <w:r w:rsidRPr="00DF0A37">
        <w:rPr>
          <w:i/>
          <w:sz w:val="22"/>
          <w:szCs w:val="22"/>
        </w:rPr>
        <w:t>Puno radno vrijeme radnika u AQUATICI iznosi 40 sati tjedno.</w:t>
      </w:r>
    </w:p>
    <w:p w14:paraId="2CA3FA63" w14:textId="77777777" w:rsidR="00DF0A37" w:rsidRPr="00DF0A37" w:rsidRDefault="00DF0A37" w:rsidP="00DF0A37">
      <w:pPr>
        <w:pStyle w:val="BodyText"/>
        <w:ind w:firstLine="720"/>
        <w:rPr>
          <w:i/>
          <w:sz w:val="22"/>
          <w:szCs w:val="22"/>
        </w:rPr>
      </w:pPr>
    </w:p>
    <w:p w14:paraId="29C981BB" w14:textId="77777777" w:rsidR="00DF0A37" w:rsidRPr="00DF0A37" w:rsidRDefault="00DF0A37" w:rsidP="00DF0A37">
      <w:pPr>
        <w:ind w:firstLine="720"/>
        <w:jc w:val="both"/>
        <w:rPr>
          <w:rFonts w:eastAsia="Calibri"/>
          <w:i/>
          <w:sz w:val="22"/>
          <w:szCs w:val="22"/>
          <w:lang w:val="hr-HR"/>
        </w:rPr>
      </w:pPr>
      <w:r w:rsidRPr="00DF0A37">
        <w:rPr>
          <w:rFonts w:eastAsia="Calibri"/>
          <w:i/>
          <w:sz w:val="22"/>
          <w:szCs w:val="22"/>
          <w:lang w:val="hr-HR"/>
        </w:rPr>
        <w:t xml:space="preserve">Za mjesto rada određuje se Javna ustanova AQUATIKA-SLATKOVODNI AKVARIJ KARLOVAC, Ulica Branka Čavlovića </w:t>
      </w:r>
      <w:proofErr w:type="spellStart"/>
      <w:r w:rsidRPr="00DF0A37">
        <w:rPr>
          <w:rFonts w:eastAsia="Calibri"/>
          <w:i/>
          <w:sz w:val="22"/>
          <w:szCs w:val="22"/>
          <w:lang w:val="hr-HR"/>
        </w:rPr>
        <w:t>Čavleka</w:t>
      </w:r>
      <w:proofErr w:type="spellEnd"/>
      <w:r w:rsidRPr="00DF0A37">
        <w:rPr>
          <w:rFonts w:eastAsia="Calibri"/>
          <w:i/>
          <w:sz w:val="22"/>
          <w:szCs w:val="22"/>
          <w:lang w:val="hr-HR"/>
        </w:rPr>
        <w:t xml:space="preserve"> 1 A, Karlovac, a po potrebi, privremeno i na drugim mjestima po odluci Ravnateljice, a sukladno Zakonu.</w:t>
      </w:r>
    </w:p>
    <w:p w14:paraId="3282ADA3" w14:textId="77777777" w:rsidR="00DF0A37" w:rsidRPr="00DF0A37" w:rsidRDefault="00DF0A37" w:rsidP="00DF0A37">
      <w:pPr>
        <w:pStyle w:val="BodyText"/>
        <w:ind w:firstLine="720"/>
        <w:rPr>
          <w:i/>
          <w:sz w:val="22"/>
          <w:szCs w:val="22"/>
        </w:rPr>
      </w:pPr>
    </w:p>
    <w:p w14:paraId="3603646C" w14:textId="77777777" w:rsidR="00DF0A37" w:rsidRPr="00DF0A37" w:rsidRDefault="00DF0A37" w:rsidP="00DF0A37">
      <w:pPr>
        <w:pStyle w:val="BodyText"/>
        <w:jc w:val="center"/>
        <w:rPr>
          <w:i/>
          <w:sz w:val="22"/>
          <w:szCs w:val="22"/>
        </w:rPr>
      </w:pPr>
      <w:r w:rsidRPr="00DF0A37">
        <w:rPr>
          <w:i/>
          <w:sz w:val="22"/>
          <w:szCs w:val="22"/>
        </w:rPr>
        <w:t>Članak 33.</w:t>
      </w:r>
    </w:p>
    <w:p w14:paraId="3B305282" w14:textId="77777777" w:rsidR="00DF0A37" w:rsidRPr="00DF0A37" w:rsidRDefault="00DF0A37" w:rsidP="00DF0A37">
      <w:pPr>
        <w:pStyle w:val="BodyText"/>
        <w:ind w:firstLine="720"/>
        <w:rPr>
          <w:i/>
          <w:sz w:val="22"/>
          <w:szCs w:val="22"/>
        </w:rPr>
      </w:pPr>
      <w:r w:rsidRPr="00DF0A37">
        <w:rPr>
          <w:i/>
          <w:sz w:val="22"/>
          <w:szCs w:val="22"/>
        </w:rPr>
        <w:t>Tjedno radno vrijeme radnika raspoređuje se u pet radnih dana, a na poslovima koji zahtijevaju drugačiji raspored radnog vremena, radni se tjedan može rasporediti u 6 dana.</w:t>
      </w:r>
    </w:p>
    <w:p w14:paraId="47DA25CF" w14:textId="77777777" w:rsidR="00DF0A37" w:rsidRPr="00DF0A37" w:rsidRDefault="00DF0A37" w:rsidP="00DF0A37">
      <w:pPr>
        <w:pStyle w:val="BodyText"/>
        <w:ind w:left="720"/>
        <w:rPr>
          <w:i/>
          <w:sz w:val="22"/>
          <w:szCs w:val="22"/>
        </w:rPr>
      </w:pPr>
      <w:r w:rsidRPr="00DF0A37">
        <w:rPr>
          <w:i/>
          <w:sz w:val="22"/>
          <w:szCs w:val="22"/>
        </w:rPr>
        <w:t>Dnevno radno vrijeme radnika raspoređuje se jednokratno i dvokratno.</w:t>
      </w:r>
    </w:p>
    <w:p w14:paraId="16E95536" w14:textId="77777777" w:rsidR="00DF0A37" w:rsidRPr="00DF0A37" w:rsidRDefault="00DF0A37" w:rsidP="00DF0A37">
      <w:pPr>
        <w:pStyle w:val="BodyText"/>
        <w:rPr>
          <w:i/>
          <w:sz w:val="22"/>
          <w:szCs w:val="22"/>
        </w:rPr>
      </w:pPr>
    </w:p>
    <w:p w14:paraId="1076B862" w14:textId="77777777" w:rsidR="00DF0A37" w:rsidRPr="00DF0A37" w:rsidRDefault="00DF0A37" w:rsidP="00DF0A37">
      <w:pPr>
        <w:pStyle w:val="BodyText"/>
        <w:jc w:val="center"/>
        <w:rPr>
          <w:i/>
          <w:sz w:val="22"/>
          <w:szCs w:val="22"/>
        </w:rPr>
      </w:pPr>
      <w:r w:rsidRPr="00DF0A37">
        <w:rPr>
          <w:i/>
          <w:sz w:val="22"/>
          <w:szCs w:val="22"/>
        </w:rPr>
        <w:t>Članak 34.</w:t>
      </w:r>
    </w:p>
    <w:p w14:paraId="358C512F" w14:textId="77777777" w:rsidR="00DF0A37" w:rsidRPr="00DF0A37" w:rsidRDefault="00DF0A37" w:rsidP="00DF0A37">
      <w:pPr>
        <w:pStyle w:val="BodyText"/>
        <w:rPr>
          <w:i/>
          <w:sz w:val="22"/>
          <w:szCs w:val="22"/>
        </w:rPr>
      </w:pPr>
      <w:r w:rsidRPr="00DF0A37">
        <w:rPr>
          <w:i/>
          <w:sz w:val="22"/>
          <w:szCs w:val="22"/>
        </w:rPr>
        <w:tab/>
        <w:t>Radnik je dužan započeti s radom u određeno vrijeme i ne smije ga završiti prije isteka tog vremena.</w:t>
      </w:r>
    </w:p>
    <w:p w14:paraId="631339C9" w14:textId="77777777" w:rsidR="00DF0A37" w:rsidRPr="00DF0A37" w:rsidRDefault="00DF0A37" w:rsidP="00DF0A37">
      <w:pPr>
        <w:pStyle w:val="BodyText"/>
        <w:rPr>
          <w:i/>
          <w:sz w:val="22"/>
          <w:szCs w:val="22"/>
        </w:rPr>
      </w:pPr>
      <w:r w:rsidRPr="00DF0A37">
        <w:rPr>
          <w:i/>
          <w:sz w:val="22"/>
          <w:szCs w:val="22"/>
        </w:rPr>
        <w:tab/>
        <w:t>Radnik za trajanja radnog vremena može napustiti radni prostor AQUATIKE samo uz dopuštenje ravnatelja ili voditelja službe.</w:t>
      </w:r>
    </w:p>
    <w:p w14:paraId="70D97141" w14:textId="77777777" w:rsidR="00DF0A37" w:rsidRPr="00DF0A37" w:rsidRDefault="00DF0A37" w:rsidP="00DF0A37">
      <w:pPr>
        <w:pStyle w:val="BodyText"/>
        <w:rPr>
          <w:i/>
          <w:sz w:val="22"/>
          <w:szCs w:val="22"/>
        </w:rPr>
      </w:pPr>
    </w:p>
    <w:p w14:paraId="739CB952" w14:textId="77777777" w:rsidR="00DF0A37" w:rsidRPr="00DF0A37" w:rsidRDefault="00DF0A37" w:rsidP="00DF0A37">
      <w:pPr>
        <w:pStyle w:val="BodyText"/>
        <w:jc w:val="center"/>
        <w:rPr>
          <w:i/>
          <w:sz w:val="22"/>
          <w:szCs w:val="22"/>
        </w:rPr>
      </w:pPr>
      <w:r w:rsidRPr="00DF0A37">
        <w:rPr>
          <w:i/>
          <w:sz w:val="22"/>
          <w:szCs w:val="22"/>
        </w:rPr>
        <w:t>Članak 35.</w:t>
      </w:r>
    </w:p>
    <w:p w14:paraId="5E7E6ECE" w14:textId="77777777" w:rsidR="00DF0A37" w:rsidRPr="00DF0A37" w:rsidRDefault="00DF0A37" w:rsidP="00DF0A37">
      <w:pPr>
        <w:pStyle w:val="BodyText"/>
        <w:rPr>
          <w:i/>
          <w:sz w:val="22"/>
          <w:szCs w:val="22"/>
        </w:rPr>
      </w:pPr>
      <w:r w:rsidRPr="00DF0A37">
        <w:rPr>
          <w:i/>
          <w:sz w:val="22"/>
          <w:szCs w:val="22"/>
        </w:rPr>
        <w:tab/>
        <w:t>Raspored radnog vremena, odnosno raspored radnih obveza radnika utvrđuje ravnatelj pisanom odlukom.</w:t>
      </w:r>
    </w:p>
    <w:p w14:paraId="336DC3F5" w14:textId="77777777" w:rsidR="00DF0A37" w:rsidRPr="00DF0A37" w:rsidRDefault="00DF0A37" w:rsidP="00DF0A37">
      <w:pPr>
        <w:pStyle w:val="BodyText"/>
        <w:rPr>
          <w:i/>
          <w:sz w:val="22"/>
          <w:szCs w:val="22"/>
        </w:rPr>
      </w:pPr>
      <w:r w:rsidRPr="00DF0A37">
        <w:rPr>
          <w:i/>
          <w:sz w:val="22"/>
          <w:szCs w:val="22"/>
        </w:rPr>
        <w:tab/>
        <w:t>Ravnatelj je dužan obavijestiti radnike o rasporedu ili promjeni rasporeda najmanje tjedan dana unaprijed.</w:t>
      </w:r>
    </w:p>
    <w:p w14:paraId="4264AB14" w14:textId="77777777" w:rsidR="00DF0A37" w:rsidRPr="00DF0A37" w:rsidRDefault="00DF0A37" w:rsidP="00DF0A37">
      <w:pPr>
        <w:pStyle w:val="BodyText"/>
        <w:rPr>
          <w:i/>
          <w:sz w:val="22"/>
          <w:szCs w:val="22"/>
        </w:rPr>
      </w:pPr>
    </w:p>
    <w:p w14:paraId="15034FCB" w14:textId="77777777" w:rsidR="00DF0A37" w:rsidRPr="00DF0A37" w:rsidRDefault="00DF0A37" w:rsidP="00DF0A37">
      <w:pPr>
        <w:pStyle w:val="BodyText"/>
        <w:jc w:val="center"/>
        <w:rPr>
          <w:i/>
          <w:sz w:val="22"/>
          <w:szCs w:val="22"/>
        </w:rPr>
      </w:pPr>
      <w:r w:rsidRPr="00DF0A37">
        <w:rPr>
          <w:i/>
          <w:sz w:val="22"/>
          <w:szCs w:val="22"/>
        </w:rPr>
        <w:t>Članak 36.</w:t>
      </w:r>
    </w:p>
    <w:p w14:paraId="3B18E4A8" w14:textId="77777777" w:rsidR="00DF0A37" w:rsidRPr="00DF0A37" w:rsidRDefault="00DF0A37" w:rsidP="00DF0A37">
      <w:pPr>
        <w:pStyle w:val="BodyText"/>
        <w:rPr>
          <w:i/>
          <w:sz w:val="22"/>
          <w:szCs w:val="22"/>
        </w:rPr>
      </w:pPr>
      <w:r w:rsidRPr="00DF0A37">
        <w:rPr>
          <w:i/>
          <w:sz w:val="22"/>
          <w:szCs w:val="22"/>
        </w:rPr>
        <w:tab/>
        <w:t>Ravnatelj može  sklopiti s radnikom ugovor o radu s nepunim radnim vremenom kada narav i opseg posla, odnosno potrebe rada ne zahtijevaju rad u punome radnom vremenu.</w:t>
      </w:r>
    </w:p>
    <w:p w14:paraId="4508C691" w14:textId="77777777" w:rsidR="00DF0A37" w:rsidRPr="00DF0A37" w:rsidRDefault="00DF0A37" w:rsidP="00DF0A37">
      <w:pPr>
        <w:pStyle w:val="BodyText"/>
        <w:rPr>
          <w:i/>
          <w:sz w:val="22"/>
          <w:szCs w:val="22"/>
        </w:rPr>
      </w:pPr>
      <w:r w:rsidRPr="00DF0A37">
        <w:rPr>
          <w:i/>
          <w:sz w:val="22"/>
          <w:szCs w:val="22"/>
        </w:rPr>
        <w:tab/>
        <w:t>Ako radnik s kojim je  sklopljen ugovor o radu s nepunim radnim vremenom, radi kod još jednog ili više poslodavaca, ravnatelj treba s drugim poslodavcima dogovoriti raspored radnih obveza i ostvarivanje radnikovih prava iz radnog odnosa.</w:t>
      </w:r>
    </w:p>
    <w:p w14:paraId="7CB671BA" w14:textId="77777777" w:rsidR="00DF0A37" w:rsidRPr="00DF0A37" w:rsidRDefault="00DF0A37" w:rsidP="00DF0A37">
      <w:pPr>
        <w:pStyle w:val="BodyText"/>
        <w:rPr>
          <w:i/>
          <w:sz w:val="22"/>
          <w:szCs w:val="22"/>
        </w:rPr>
      </w:pPr>
      <w:r w:rsidRPr="00DF0A37">
        <w:rPr>
          <w:i/>
          <w:sz w:val="22"/>
          <w:szCs w:val="22"/>
        </w:rPr>
        <w:tab/>
        <w:t>Ravnatelj može radniku koji radi u nepunom radnom vremenu, rasporediti radne obveze u sve dane u tjednu ili samo u neke dane u tjednu.</w:t>
      </w:r>
    </w:p>
    <w:p w14:paraId="7E35F097" w14:textId="77777777" w:rsidR="00DF0A37" w:rsidRPr="00DF0A37" w:rsidRDefault="00DF0A37" w:rsidP="00DF0A37">
      <w:pPr>
        <w:pStyle w:val="BodyText"/>
        <w:jc w:val="center"/>
        <w:rPr>
          <w:i/>
          <w:sz w:val="22"/>
          <w:szCs w:val="22"/>
        </w:rPr>
      </w:pPr>
    </w:p>
    <w:p w14:paraId="765BD327" w14:textId="77777777" w:rsidR="00DF0A37" w:rsidRPr="00DF0A37" w:rsidRDefault="00DF0A37" w:rsidP="00DF0A37">
      <w:pPr>
        <w:pStyle w:val="BodyText"/>
        <w:jc w:val="center"/>
        <w:rPr>
          <w:i/>
          <w:sz w:val="22"/>
          <w:szCs w:val="22"/>
        </w:rPr>
      </w:pPr>
      <w:r w:rsidRPr="00DF0A37">
        <w:rPr>
          <w:i/>
          <w:sz w:val="22"/>
          <w:szCs w:val="22"/>
        </w:rPr>
        <w:t>Članak 37.</w:t>
      </w:r>
    </w:p>
    <w:p w14:paraId="3BC07A93" w14:textId="77777777" w:rsidR="00DF0A37" w:rsidRPr="00DF0A37" w:rsidRDefault="00DF0A37" w:rsidP="00DF0A37">
      <w:pPr>
        <w:pStyle w:val="BodyText"/>
        <w:rPr>
          <w:i/>
          <w:sz w:val="22"/>
          <w:szCs w:val="22"/>
        </w:rPr>
      </w:pPr>
      <w:r w:rsidRPr="00DF0A37">
        <w:rPr>
          <w:i/>
          <w:sz w:val="22"/>
          <w:szCs w:val="22"/>
        </w:rPr>
        <w:tab/>
        <w:t>Rad radnika u nepunom radnom vremenu izjednačuje se s radom u punom radnom vremenu kod ostvarivanja prava na odmor između dva uzastopna radna dana, tjedni odmor, trajanje godišnjeg odmora i plaćenog dopusta te prava koja se temelje na trajanju radnog odnosa u AQUATICI.</w:t>
      </w:r>
    </w:p>
    <w:p w14:paraId="622B3989" w14:textId="77777777" w:rsidR="00DF0A37" w:rsidRPr="00DF0A37" w:rsidRDefault="00DF0A37" w:rsidP="00DF0A37">
      <w:pPr>
        <w:pStyle w:val="BodyText"/>
        <w:jc w:val="center"/>
        <w:rPr>
          <w:i/>
          <w:sz w:val="22"/>
          <w:szCs w:val="22"/>
        </w:rPr>
      </w:pPr>
    </w:p>
    <w:p w14:paraId="2F4B1855" w14:textId="77777777" w:rsidR="00DF0A37" w:rsidRPr="00DF0A37" w:rsidRDefault="00DF0A37" w:rsidP="00DF0A37">
      <w:pPr>
        <w:pStyle w:val="BodyText"/>
        <w:jc w:val="center"/>
        <w:rPr>
          <w:i/>
          <w:sz w:val="22"/>
          <w:szCs w:val="22"/>
        </w:rPr>
      </w:pPr>
      <w:r w:rsidRPr="00DF0A37">
        <w:rPr>
          <w:i/>
          <w:sz w:val="22"/>
          <w:szCs w:val="22"/>
        </w:rPr>
        <w:t>Članak 38.</w:t>
      </w:r>
    </w:p>
    <w:p w14:paraId="6EF14D5E" w14:textId="77777777" w:rsidR="00DF0A37" w:rsidRPr="00DF0A37" w:rsidRDefault="00DF0A37" w:rsidP="00DF0A37">
      <w:pPr>
        <w:pStyle w:val="BodyText"/>
        <w:rPr>
          <w:i/>
          <w:sz w:val="22"/>
          <w:szCs w:val="22"/>
        </w:rPr>
      </w:pPr>
      <w:r w:rsidRPr="00DF0A37">
        <w:rPr>
          <w:i/>
          <w:sz w:val="22"/>
          <w:szCs w:val="22"/>
        </w:rPr>
        <w:tab/>
        <w:t>Ravnatelj je dužan razmotriti zahtjev radnika koji radi puno radno vrijeme za promjenu i sklapanje ugovora o radu u nepunom radnom vremenu, kao i radnika koji radi u nepunom radnom vremenu za sklapanje ugovora o radu u punome radnom vremenu ako u AQUATICI postoje mogućnosti za takvu promjenu rada.</w:t>
      </w:r>
    </w:p>
    <w:p w14:paraId="3A31FCD8" w14:textId="77777777" w:rsidR="00DF0A37" w:rsidRPr="00DF0A37" w:rsidRDefault="00DF0A37" w:rsidP="00DF0A37">
      <w:pPr>
        <w:pStyle w:val="BodyText"/>
        <w:rPr>
          <w:i/>
          <w:sz w:val="22"/>
          <w:szCs w:val="22"/>
        </w:rPr>
      </w:pPr>
    </w:p>
    <w:p w14:paraId="2ABDC150" w14:textId="77777777" w:rsidR="00DF0A37" w:rsidRPr="00DF0A37" w:rsidRDefault="00DF0A37" w:rsidP="00DF0A37">
      <w:pPr>
        <w:pStyle w:val="BodyText"/>
        <w:jc w:val="center"/>
        <w:rPr>
          <w:i/>
          <w:sz w:val="22"/>
          <w:szCs w:val="22"/>
        </w:rPr>
      </w:pPr>
      <w:r w:rsidRPr="00DF0A37">
        <w:rPr>
          <w:i/>
          <w:sz w:val="22"/>
          <w:szCs w:val="22"/>
        </w:rPr>
        <w:t>Članak 39.</w:t>
      </w:r>
    </w:p>
    <w:p w14:paraId="4CADE18B" w14:textId="77777777" w:rsidR="00DF0A37" w:rsidRPr="00DF0A37" w:rsidRDefault="00DF0A37" w:rsidP="00DF0A37">
      <w:pPr>
        <w:pStyle w:val="BodyText"/>
        <w:rPr>
          <w:i/>
          <w:sz w:val="22"/>
          <w:szCs w:val="22"/>
        </w:rPr>
      </w:pPr>
      <w:r w:rsidRPr="00DF0A37">
        <w:rPr>
          <w:i/>
          <w:sz w:val="22"/>
          <w:szCs w:val="22"/>
        </w:rPr>
        <w:tab/>
        <w:t>Ravnatelj može uvesti prekovremeni rad u slučaju više sile, izvanrednog povećanja opsega rada, nemogućnosti pravodobnog zapošljavanja potrebnog radnika te u drugim slučajevima prijeke potrebe.</w:t>
      </w:r>
    </w:p>
    <w:p w14:paraId="45B27646" w14:textId="77777777" w:rsidR="00DF0A37" w:rsidRPr="00DF0A37" w:rsidRDefault="00DF0A37" w:rsidP="00DF0A37">
      <w:pPr>
        <w:pStyle w:val="BodyText"/>
        <w:rPr>
          <w:i/>
          <w:sz w:val="22"/>
          <w:szCs w:val="22"/>
        </w:rPr>
      </w:pPr>
      <w:r w:rsidRPr="00DF0A37">
        <w:rPr>
          <w:i/>
          <w:sz w:val="22"/>
          <w:szCs w:val="22"/>
        </w:rPr>
        <w:tab/>
        <w:t>U slučaju uvođenja prekovremenog rada, ukupno trajanje rada radnika ne smije biti duže od 50 sati tjedno.</w:t>
      </w:r>
    </w:p>
    <w:p w14:paraId="6A704108" w14:textId="77777777" w:rsidR="00DF0A37" w:rsidRPr="00DF0A37" w:rsidRDefault="00DF0A37" w:rsidP="00DF0A37">
      <w:pPr>
        <w:pStyle w:val="BodyText"/>
        <w:jc w:val="center"/>
        <w:rPr>
          <w:i/>
          <w:sz w:val="22"/>
          <w:szCs w:val="22"/>
        </w:rPr>
      </w:pPr>
    </w:p>
    <w:p w14:paraId="6F7BB56E" w14:textId="77777777" w:rsidR="00DF0A37" w:rsidRPr="00DF0A37" w:rsidRDefault="00DF0A37" w:rsidP="00DF0A37">
      <w:pPr>
        <w:pStyle w:val="BodyText"/>
        <w:jc w:val="center"/>
        <w:rPr>
          <w:i/>
          <w:sz w:val="22"/>
          <w:szCs w:val="22"/>
        </w:rPr>
      </w:pPr>
      <w:r w:rsidRPr="00DF0A37">
        <w:rPr>
          <w:i/>
          <w:sz w:val="22"/>
          <w:szCs w:val="22"/>
        </w:rPr>
        <w:t>Članak 40.</w:t>
      </w:r>
    </w:p>
    <w:p w14:paraId="77EC41E1" w14:textId="77777777" w:rsidR="00DF0A37" w:rsidRPr="00DF0A37" w:rsidRDefault="00DF0A37" w:rsidP="00DF0A37">
      <w:pPr>
        <w:pStyle w:val="BodyText"/>
        <w:rPr>
          <w:i/>
          <w:sz w:val="22"/>
          <w:szCs w:val="22"/>
        </w:rPr>
      </w:pPr>
      <w:r w:rsidRPr="00DF0A37">
        <w:rPr>
          <w:i/>
          <w:sz w:val="22"/>
          <w:szCs w:val="22"/>
        </w:rPr>
        <w:tab/>
        <w:t>Ravnatelj je dužan o prekovremenom radu pisanim putem izvijestiti radnika u skladu s člankom 35. stavkom 2. ovoga Pravilnika.</w:t>
      </w:r>
    </w:p>
    <w:p w14:paraId="3DA85DEF" w14:textId="77777777" w:rsidR="00DF0A37" w:rsidRPr="00DF0A37" w:rsidRDefault="00DF0A37" w:rsidP="00DF0A37">
      <w:pPr>
        <w:pStyle w:val="BodyText"/>
        <w:rPr>
          <w:i/>
          <w:sz w:val="22"/>
          <w:szCs w:val="22"/>
        </w:rPr>
      </w:pPr>
      <w:r w:rsidRPr="00DF0A37">
        <w:rPr>
          <w:i/>
          <w:sz w:val="22"/>
          <w:szCs w:val="22"/>
        </w:rPr>
        <w:tab/>
        <w:t>Izuzetno od stavka 1. ovoga članka, u slučaju nastupa elementarne nepogode, dovršenja posla čije se trajanje nije moglo predvidjeti, a čiji bi prekid nanio AQUATICI znatnu štetu, zamjene nenazočnog radnika i u drugim slučajevima hitnog prekovremenog rada, radnik je dužan raditi prekovremeno neposredno nakon primitka obavijesti.</w:t>
      </w:r>
    </w:p>
    <w:p w14:paraId="7F2863C6" w14:textId="77777777" w:rsidR="00DF0A37" w:rsidRPr="00DF0A37" w:rsidRDefault="00DF0A37" w:rsidP="00DF0A37">
      <w:pPr>
        <w:pStyle w:val="BodyText"/>
        <w:ind w:left="720"/>
        <w:rPr>
          <w:i/>
          <w:sz w:val="22"/>
          <w:szCs w:val="22"/>
        </w:rPr>
      </w:pPr>
    </w:p>
    <w:p w14:paraId="4B88ADD9" w14:textId="77777777" w:rsidR="00DF0A37" w:rsidRPr="00DF0A37" w:rsidRDefault="00DF0A37" w:rsidP="00DF0A37">
      <w:pPr>
        <w:pStyle w:val="BodyText"/>
        <w:jc w:val="center"/>
        <w:rPr>
          <w:i/>
          <w:sz w:val="22"/>
          <w:szCs w:val="22"/>
        </w:rPr>
      </w:pPr>
      <w:r w:rsidRPr="00DF0A37">
        <w:rPr>
          <w:i/>
          <w:sz w:val="22"/>
          <w:szCs w:val="22"/>
        </w:rPr>
        <w:t>Članak 41.</w:t>
      </w:r>
    </w:p>
    <w:p w14:paraId="55822EAE" w14:textId="77777777" w:rsidR="00DF0A37" w:rsidRPr="00DF0A37" w:rsidRDefault="00DF0A37" w:rsidP="00DF0A37">
      <w:pPr>
        <w:pStyle w:val="BodyText"/>
        <w:rPr>
          <w:i/>
          <w:sz w:val="22"/>
          <w:szCs w:val="22"/>
        </w:rPr>
      </w:pPr>
      <w:r w:rsidRPr="00DF0A37">
        <w:rPr>
          <w:i/>
          <w:sz w:val="22"/>
          <w:szCs w:val="22"/>
        </w:rPr>
        <w:lastRenderedPageBreak/>
        <w:tab/>
        <w:t>Kada narav posla i proces rada to zahtijevaju, puno ili nepuno ugovorno radno vrijeme može se preraspodijeliti tako da tijekom jednog razdoblja radnik radi dulje, a tijekom drugoga razdoblja kraće od ugovornog radnog vremena.</w:t>
      </w:r>
    </w:p>
    <w:p w14:paraId="7E45A2AC" w14:textId="77777777" w:rsidR="00DF0A37" w:rsidRPr="00DF0A37" w:rsidRDefault="00DF0A37" w:rsidP="00DF0A37">
      <w:pPr>
        <w:pStyle w:val="BodyText"/>
        <w:rPr>
          <w:i/>
          <w:sz w:val="22"/>
          <w:szCs w:val="22"/>
        </w:rPr>
      </w:pPr>
      <w:r w:rsidRPr="00DF0A37">
        <w:rPr>
          <w:i/>
          <w:sz w:val="22"/>
          <w:szCs w:val="22"/>
        </w:rPr>
        <w:tab/>
        <w:t>Radno vrijeme preraspodijeljeno u skladu sa stavkom 1. ovoga članka ne smije trajati duže od 12 neprekidnih mjeseci i ne može tijekom  godine biti prosječno dulje od ugovorenog radnog vremena.</w:t>
      </w:r>
    </w:p>
    <w:p w14:paraId="507E9C0A" w14:textId="77777777" w:rsidR="00DF0A37" w:rsidRPr="00DF0A37" w:rsidRDefault="00DF0A37" w:rsidP="00DF0A37">
      <w:pPr>
        <w:pStyle w:val="BodyText"/>
        <w:rPr>
          <w:i/>
          <w:sz w:val="22"/>
          <w:szCs w:val="22"/>
        </w:rPr>
      </w:pPr>
      <w:r w:rsidRPr="00DF0A37">
        <w:rPr>
          <w:i/>
          <w:sz w:val="22"/>
          <w:szCs w:val="22"/>
        </w:rPr>
        <w:tab/>
        <w:t>Preraspoređeno puno radno vrijeme radnika ne smije biti duže od 48 sati tjedno.</w:t>
      </w:r>
    </w:p>
    <w:p w14:paraId="243519B4" w14:textId="77777777" w:rsidR="00DF0A37" w:rsidRPr="00DF0A37" w:rsidRDefault="00DF0A37" w:rsidP="00DF0A37">
      <w:pPr>
        <w:pStyle w:val="BodyText"/>
        <w:rPr>
          <w:i/>
          <w:sz w:val="22"/>
          <w:szCs w:val="22"/>
        </w:rPr>
      </w:pPr>
      <w:r w:rsidRPr="00DF0A37">
        <w:rPr>
          <w:i/>
          <w:sz w:val="22"/>
          <w:szCs w:val="22"/>
        </w:rPr>
        <w:tab/>
        <w:t>Radniku koji radi nepuno radno vrijeme u AQUATICI i kod drugoga poslodavca, može se radno vrijeme preraspodijeliti samo uz njegov pristanak.</w:t>
      </w:r>
    </w:p>
    <w:p w14:paraId="2427E1B7" w14:textId="77777777" w:rsidR="00DF0A37" w:rsidRPr="00DF0A37" w:rsidRDefault="00DF0A37" w:rsidP="00DF0A37">
      <w:pPr>
        <w:pStyle w:val="BodyText"/>
        <w:rPr>
          <w:i/>
          <w:sz w:val="22"/>
          <w:szCs w:val="22"/>
        </w:rPr>
      </w:pPr>
      <w:r w:rsidRPr="00DF0A37">
        <w:rPr>
          <w:i/>
          <w:sz w:val="22"/>
          <w:szCs w:val="22"/>
        </w:rPr>
        <w:tab/>
        <w:t>Radno vrijeme trudnice, roditelj s djetetom do tri godine starosti, samohranog roditelja s djetetom do šest godina starosti te radnika koji radi u nepunom radnom vremenu može se prerasporediti samo uz pisani pristanak tih radnika.</w:t>
      </w:r>
    </w:p>
    <w:p w14:paraId="290ADC5C" w14:textId="77777777" w:rsidR="00DF0A37" w:rsidRPr="00DF0A37" w:rsidRDefault="00DF0A37" w:rsidP="00DF0A37">
      <w:pPr>
        <w:pStyle w:val="BodyText"/>
        <w:rPr>
          <w:i/>
          <w:sz w:val="22"/>
          <w:szCs w:val="22"/>
        </w:rPr>
      </w:pPr>
    </w:p>
    <w:p w14:paraId="20B475B6" w14:textId="77777777" w:rsidR="00DF0A37" w:rsidRPr="00DF0A37" w:rsidRDefault="00DF0A37" w:rsidP="00DF0A37">
      <w:pPr>
        <w:pStyle w:val="BodyText"/>
        <w:jc w:val="center"/>
        <w:rPr>
          <w:i/>
          <w:sz w:val="22"/>
          <w:szCs w:val="22"/>
        </w:rPr>
      </w:pPr>
      <w:r w:rsidRPr="00DF0A37">
        <w:rPr>
          <w:i/>
          <w:sz w:val="22"/>
          <w:szCs w:val="22"/>
        </w:rPr>
        <w:t>Članak 42.</w:t>
      </w:r>
    </w:p>
    <w:p w14:paraId="46149B1D" w14:textId="77777777" w:rsidR="00DF0A37" w:rsidRPr="00DF0A37" w:rsidRDefault="00DF0A37" w:rsidP="00DF0A37">
      <w:pPr>
        <w:pStyle w:val="BodyText"/>
        <w:rPr>
          <w:i/>
          <w:sz w:val="22"/>
          <w:szCs w:val="22"/>
        </w:rPr>
      </w:pPr>
      <w:r w:rsidRPr="00DF0A37">
        <w:rPr>
          <w:i/>
          <w:sz w:val="22"/>
          <w:szCs w:val="22"/>
        </w:rPr>
        <w:tab/>
        <w:t>Plan preraspodjele radnog vremena s naznakom poslova i broja radnika uključenih u preraspodijeljeno radno vrijeme i odluku o preraspodjeli radnog vremena donosi ravnatelj.</w:t>
      </w:r>
    </w:p>
    <w:p w14:paraId="1F8F72C4" w14:textId="77777777" w:rsidR="00DF0A37" w:rsidRPr="00DF0A37" w:rsidRDefault="00DF0A37" w:rsidP="00DF0A37">
      <w:pPr>
        <w:pStyle w:val="BodyText"/>
        <w:rPr>
          <w:i/>
          <w:sz w:val="22"/>
          <w:szCs w:val="22"/>
        </w:rPr>
      </w:pPr>
    </w:p>
    <w:p w14:paraId="5D328AC4" w14:textId="77777777" w:rsidR="00DF0A37" w:rsidRPr="00DF0A37" w:rsidRDefault="00DF0A37" w:rsidP="00DF0A37">
      <w:pPr>
        <w:pStyle w:val="BodyText"/>
        <w:numPr>
          <w:ilvl w:val="0"/>
          <w:numId w:val="103"/>
        </w:numPr>
        <w:tabs>
          <w:tab w:val="clear" w:pos="180"/>
          <w:tab w:val="num" w:pos="360"/>
        </w:tabs>
        <w:rPr>
          <w:i/>
          <w:sz w:val="22"/>
          <w:szCs w:val="22"/>
        </w:rPr>
      </w:pPr>
      <w:r w:rsidRPr="00DF0A37">
        <w:rPr>
          <w:i/>
          <w:sz w:val="22"/>
          <w:szCs w:val="22"/>
        </w:rPr>
        <w:t>ODMORI I DOPUSTI</w:t>
      </w:r>
    </w:p>
    <w:p w14:paraId="502CEE2E" w14:textId="77777777" w:rsidR="00DF0A37" w:rsidRPr="00DF0A37" w:rsidRDefault="00DF0A37" w:rsidP="00DF0A37">
      <w:pPr>
        <w:pStyle w:val="BodyText"/>
        <w:jc w:val="center"/>
        <w:rPr>
          <w:i/>
          <w:sz w:val="22"/>
          <w:szCs w:val="22"/>
        </w:rPr>
      </w:pPr>
    </w:p>
    <w:p w14:paraId="77025891" w14:textId="2B03E9CC" w:rsidR="00DF0A37" w:rsidRPr="00DF0A37" w:rsidRDefault="00DF0A37" w:rsidP="00DF0A37">
      <w:pPr>
        <w:pStyle w:val="BodyText"/>
        <w:jc w:val="center"/>
        <w:rPr>
          <w:i/>
          <w:sz w:val="22"/>
          <w:szCs w:val="22"/>
        </w:rPr>
      </w:pPr>
      <w:r w:rsidRPr="00DF0A37">
        <w:rPr>
          <w:i/>
          <w:sz w:val="22"/>
          <w:szCs w:val="22"/>
        </w:rPr>
        <w:t>Članak 43.</w:t>
      </w:r>
    </w:p>
    <w:p w14:paraId="300CAAF0" w14:textId="77777777" w:rsidR="00DF0A37" w:rsidRPr="00DF0A37" w:rsidRDefault="00DF0A37" w:rsidP="00DF0A37">
      <w:pPr>
        <w:pStyle w:val="BodyText"/>
        <w:rPr>
          <w:i/>
          <w:sz w:val="22"/>
          <w:szCs w:val="22"/>
        </w:rPr>
      </w:pPr>
      <w:r w:rsidRPr="00DF0A37">
        <w:rPr>
          <w:i/>
          <w:sz w:val="22"/>
          <w:szCs w:val="22"/>
        </w:rPr>
        <w:tab/>
        <w:t>Radnik koji radi najmanje šest sati dnevno, ima svakoga radnog dana pravo na stanku u trajanju 30 minuta.</w:t>
      </w:r>
    </w:p>
    <w:p w14:paraId="71068131" w14:textId="77777777" w:rsidR="00DF0A37" w:rsidRPr="00DF0A37" w:rsidRDefault="00DF0A37" w:rsidP="00DF0A37">
      <w:pPr>
        <w:pStyle w:val="BodyText"/>
        <w:rPr>
          <w:i/>
          <w:sz w:val="22"/>
          <w:szCs w:val="22"/>
        </w:rPr>
      </w:pPr>
      <w:r w:rsidRPr="00DF0A37">
        <w:rPr>
          <w:i/>
          <w:sz w:val="22"/>
          <w:szCs w:val="22"/>
        </w:rPr>
        <w:tab/>
        <w:t>Vrijeme korištenja stanke određuje ravnatelj, aktom iz članka 35. ovoga Pravilnika.</w:t>
      </w:r>
    </w:p>
    <w:p w14:paraId="219723FF" w14:textId="77777777" w:rsidR="00DF0A37" w:rsidRPr="00DF0A37" w:rsidRDefault="00DF0A37" w:rsidP="00DF0A37">
      <w:pPr>
        <w:pStyle w:val="BodyText"/>
        <w:rPr>
          <w:i/>
          <w:sz w:val="22"/>
          <w:szCs w:val="22"/>
        </w:rPr>
      </w:pPr>
      <w:r w:rsidRPr="00DF0A37">
        <w:rPr>
          <w:i/>
          <w:sz w:val="22"/>
          <w:szCs w:val="22"/>
        </w:rPr>
        <w:tab/>
        <w:t xml:space="preserve"> Pauza se ne može koristiti na početku ili kraju radnog vremena. </w:t>
      </w:r>
    </w:p>
    <w:p w14:paraId="13675567" w14:textId="77777777" w:rsidR="00DF0A37" w:rsidRPr="00DF0A37" w:rsidRDefault="00DF0A37" w:rsidP="00DF0A37">
      <w:pPr>
        <w:pStyle w:val="BodyText"/>
        <w:jc w:val="center"/>
        <w:rPr>
          <w:i/>
          <w:sz w:val="22"/>
          <w:szCs w:val="22"/>
        </w:rPr>
      </w:pPr>
    </w:p>
    <w:p w14:paraId="3E4CB664" w14:textId="66BA47F4" w:rsidR="00DF0A37" w:rsidRPr="00DF0A37" w:rsidRDefault="00DF0A37" w:rsidP="00DF0A37">
      <w:pPr>
        <w:pStyle w:val="BodyText"/>
        <w:jc w:val="center"/>
        <w:rPr>
          <w:i/>
          <w:sz w:val="22"/>
          <w:szCs w:val="22"/>
        </w:rPr>
      </w:pPr>
      <w:r w:rsidRPr="00DF0A37">
        <w:rPr>
          <w:i/>
          <w:sz w:val="22"/>
          <w:szCs w:val="22"/>
        </w:rPr>
        <w:t>Članak 44.</w:t>
      </w:r>
    </w:p>
    <w:p w14:paraId="1FFE027B" w14:textId="77777777" w:rsidR="00DF0A37" w:rsidRPr="00DF0A37" w:rsidRDefault="00DF0A37" w:rsidP="00DF0A37">
      <w:pPr>
        <w:pStyle w:val="BodyText"/>
        <w:rPr>
          <w:i/>
          <w:sz w:val="22"/>
          <w:szCs w:val="22"/>
        </w:rPr>
      </w:pPr>
      <w:r w:rsidRPr="00DF0A37">
        <w:rPr>
          <w:i/>
          <w:sz w:val="22"/>
          <w:szCs w:val="22"/>
        </w:rPr>
        <w:tab/>
        <w:t>Radnik ima pravo na dnevni odmor od najmanje 12 sati neprekidno tijekom svakoga vremenskog razdoblja od 24 sata.</w:t>
      </w:r>
    </w:p>
    <w:p w14:paraId="6EB1EE97" w14:textId="77777777" w:rsidR="00DF0A37" w:rsidRPr="00DF0A37" w:rsidRDefault="00DF0A37" w:rsidP="00DF0A37">
      <w:pPr>
        <w:pStyle w:val="BodyText"/>
        <w:jc w:val="center"/>
        <w:rPr>
          <w:i/>
          <w:sz w:val="22"/>
          <w:szCs w:val="22"/>
        </w:rPr>
      </w:pPr>
      <w:r w:rsidRPr="00DF0A37">
        <w:rPr>
          <w:i/>
          <w:sz w:val="22"/>
          <w:szCs w:val="22"/>
        </w:rPr>
        <w:t>Članak 45.</w:t>
      </w:r>
    </w:p>
    <w:p w14:paraId="3B1B02C1" w14:textId="77777777" w:rsidR="00DF0A37" w:rsidRPr="00DF0A37" w:rsidRDefault="00DF0A37" w:rsidP="00DF0A37">
      <w:pPr>
        <w:pStyle w:val="BodyText"/>
        <w:rPr>
          <w:i/>
          <w:sz w:val="22"/>
          <w:szCs w:val="22"/>
        </w:rPr>
      </w:pPr>
      <w:r w:rsidRPr="00DF0A37">
        <w:rPr>
          <w:i/>
          <w:sz w:val="22"/>
          <w:szCs w:val="22"/>
        </w:rPr>
        <w:tab/>
        <w:t>Dani tjednog odmora radnika su subota i  nedjelja.</w:t>
      </w:r>
    </w:p>
    <w:p w14:paraId="16456F2C" w14:textId="77777777" w:rsidR="00DF0A37" w:rsidRPr="00DF0A37" w:rsidRDefault="00DF0A37" w:rsidP="00DF0A37">
      <w:pPr>
        <w:pStyle w:val="BodyText"/>
        <w:rPr>
          <w:i/>
          <w:sz w:val="22"/>
          <w:szCs w:val="22"/>
        </w:rPr>
      </w:pPr>
      <w:r w:rsidRPr="00DF0A37">
        <w:rPr>
          <w:i/>
          <w:sz w:val="22"/>
          <w:szCs w:val="22"/>
        </w:rPr>
        <w:tab/>
        <w:t>Ako je prijeko potrebno da radnik radi subotom i nedjeljom, osigurat će mu se tijekom sljedećeg tjedna korištenje neiskorištenog tjednog odmora.</w:t>
      </w:r>
    </w:p>
    <w:p w14:paraId="00C6A249" w14:textId="77777777" w:rsidR="00DF0A37" w:rsidRPr="00DF0A37" w:rsidRDefault="00DF0A37" w:rsidP="00DF0A37">
      <w:pPr>
        <w:pStyle w:val="BodyText"/>
        <w:rPr>
          <w:i/>
          <w:sz w:val="22"/>
          <w:szCs w:val="22"/>
        </w:rPr>
      </w:pPr>
      <w:r w:rsidRPr="00DF0A37">
        <w:rPr>
          <w:i/>
          <w:sz w:val="22"/>
          <w:szCs w:val="22"/>
        </w:rPr>
        <w:tab/>
        <w:t>Dan tjednog odmora iz stavka 2. ovoga članka određuje ravnatelj, a definira se u rasporedu rada</w:t>
      </w:r>
    </w:p>
    <w:p w14:paraId="5F4C7FF1" w14:textId="77777777" w:rsidR="00DF0A37" w:rsidRPr="00DF0A37" w:rsidRDefault="00DF0A37" w:rsidP="00DF0A37">
      <w:pPr>
        <w:pStyle w:val="BodyText"/>
        <w:rPr>
          <w:i/>
          <w:sz w:val="22"/>
          <w:szCs w:val="22"/>
        </w:rPr>
      </w:pPr>
    </w:p>
    <w:p w14:paraId="14D52DF3" w14:textId="77777777" w:rsidR="00DF0A37" w:rsidRPr="00DF0A37" w:rsidRDefault="00DF0A37" w:rsidP="00DF0A37">
      <w:pPr>
        <w:pStyle w:val="BodyText"/>
        <w:jc w:val="center"/>
        <w:rPr>
          <w:i/>
          <w:sz w:val="22"/>
          <w:szCs w:val="22"/>
        </w:rPr>
      </w:pPr>
      <w:r w:rsidRPr="00DF0A37">
        <w:rPr>
          <w:i/>
          <w:sz w:val="22"/>
          <w:szCs w:val="22"/>
        </w:rPr>
        <w:t>Članak 46.</w:t>
      </w:r>
    </w:p>
    <w:p w14:paraId="515089B6" w14:textId="77777777" w:rsidR="00DF0A37" w:rsidRPr="00DF0A37" w:rsidRDefault="00DF0A37" w:rsidP="00DF0A37">
      <w:pPr>
        <w:pStyle w:val="BodyText"/>
        <w:rPr>
          <w:i/>
          <w:sz w:val="22"/>
          <w:szCs w:val="22"/>
        </w:rPr>
      </w:pPr>
      <w:r w:rsidRPr="00DF0A37">
        <w:rPr>
          <w:i/>
          <w:sz w:val="22"/>
          <w:szCs w:val="22"/>
        </w:rPr>
        <w:tab/>
        <w:t>U svakoj kalendarskoj godini punoljetni radnik ima pravo na plaćeni  godišnji odmor u trajanju od najmanje četiri tjedna, a maloljetni radnik ima pravo na plaćeni godišnji odmor u trajanju od najmanje pet tjedana.</w:t>
      </w:r>
    </w:p>
    <w:p w14:paraId="19BFDB11" w14:textId="77777777" w:rsidR="00DF0A37" w:rsidRPr="00DF0A37" w:rsidRDefault="00DF0A37" w:rsidP="00DF0A37">
      <w:pPr>
        <w:pStyle w:val="BodyText"/>
        <w:rPr>
          <w:i/>
          <w:sz w:val="22"/>
          <w:szCs w:val="22"/>
        </w:rPr>
      </w:pPr>
      <w:r w:rsidRPr="00DF0A37">
        <w:rPr>
          <w:i/>
          <w:sz w:val="22"/>
          <w:szCs w:val="22"/>
        </w:rPr>
        <w:tab/>
        <w:t>Za vrijeme korištenja godišnjeg odmora radniku se isplaćuje naknada plaće u visini kao da je na radu.</w:t>
      </w:r>
    </w:p>
    <w:p w14:paraId="7043EDBE" w14:textId="77777777" w:rsidR="00DF0A37" w:rsidRPr="00DF0A37" w:rsidRDefault="00DF0A37" w:rsidP="00DF0A37">
      <w:pPr>
        <w:pStyle w:val="BodyText"/>
        <w:jc w:val="center"/>
        <w:rPr>
          <w:i/>
          <w:sz w:val="22"/>
          <w:szCs w:val="22"/>
        </w:rPr>
      </w:pPr>
      <w:r w:rsidRPr="00DF0A37">
        <w:rPr>
          <w:i/>
          <w:sz w:val="22"/>
          <w:szCs w:val="22"/>
        </w:rPr>
        <w:t>Članak 47.</w:t>
      </w:r>
    </w:p>
    <w:p w14:paraId="790498AB" w14:textId="77777777" w:rsidR="00DF0A37" w:rsidRPr="00DF0A37" w:rsidRDefault="00DF0A37" w:rsidP="00DF0A37">
      <w:pPr>
        <w:pStyle w:val="BodyText"/>
        <w:rPr>
          <w:i/>
          <w:sz w:val="22"/>
          <w:szCs w:val="22"/>
        </w:rPr>
      </w:pPr>
      <w:r w:rsidRPr="00DF0A37">
        <w:rPr>
          <w:i/>
          <w:sz w:val="22"/>
          <w:szCs w:val="22"/>
        </w:rPr>
        <w:tab/>
        <w:t>U odnosu na članak 46. stavak 1. ovoga Pravilnika, radnik ostvaruje dulji godišnji odmor na temelju dodatnih kriterija i to:</w:t>
      </w:r>
    </w:p>
    <w:p w14:paraId="4061C1B2" w14:textId="77777777" w:rsidR="00DF0A37" w:rsidRPr="00DF0A37" w:rsidRDefault="00DF0A37" w:rsidP="00DF0A37">
      <w:pPr>
        <w:pStyle w:val="BodyText"/>
        <w:ind w:left="720"/>
        <w:rPr>
          <w:i/>
          <w:sz w:val="22"/>
          <w:szCs w:val="22"/>
        </w:rPr>
      </w:pPr>
    </w:p>
    <w:p w14:paraId="0150A0F6" w14:textId="77777777" w:rsidR="00DF0A37" w:rsidRPr="00DF0A37" w:rsidRDefault="00DF0A37" w:rsidP="00DF0A37">
      <w:pPr>
        <w:widowControl w:val="0"/>
        <w:numPr>
          <w:ilvl w:val="0"/>
          <w:numId w:val="53"/>
        </w:numPr>
        <w:tabs>
          <w:tab w:val="left" w:pos="0"/>
        </w:tabs>
        <w:suppressAutoHyphens/>
        <w:ind w:left="0" w:firstLine="0"/>
        <w:jc w:val="both"/>
        <w:rPr>
          <w:i/>
          <w:sz w:val="22"/>
          <w:szCs w:val="22"/>
        </w:rPr>
      </w:pPr>
      <w:proofErr w:type="spellStart"/>
      <w:r w:rsidRPr="00DF0A37">
        <w:rPr>
          <w:i/>
          <w:sz w:val="22"/>
          <w:szCs w:val="22"/>
        </w:rPr>
        <w:t>Radni</w:t>
      </w:r>
      <w:proofErr w:type="spellEnd"/>
      <w:r w:rsidRPr="00DF0A37">
        <w:rPr>
          <w:i/>
          <w:sz w:val="22"/>
          <w:szCs w:val="22"/>
        </w:rPr>
        <w:t xml:space="preserve"> </w:t>
      </w:r>
      <w:proofErr w:type="spellStart"/>
      <w:r w:rsidRPr="00DF0A37">
        <w:rPr>
          <w:i/>
          <w:sz w:val="22"/>
          <w:szCs w:val="22"/>
        </w:rPr>
        <w:t>staž</w:t>
      </w:r>
      <w:proofErr w:type="spellEnd"/>
      <w:r w:rsidRPr="00DF0A37">
        <w:rPr>
          <w:i/>
          <w:sz w:val="22"/>
          <w:szCs w:val="22"/>
        </w:rPr>
        <w:t>:</w:t>
      </w:r>
    </w:p>
    <w:p w14:paraId="0D3BA1F0" w14:textId="77777777" w:rsidR="00DF0A37" w:rsidRPr="00DF0A37" w:rsidRDefault="00DF0A37" w:rsidP="00DF0A37">
      <w:pPr>
        <w:widowControl w:val="0"/>
        <w:numPr>
          <w:ilvl w:val="0"/>
          <w:numId w:val="107"/>
        </w:numPr>
        <w:suppressAutoHyphens/>
        <w:jc w:val="both"/>
        <w:rPr>
          <w:i/>
          <w:sz w:val="22"/>
          <w:szCs w:val="22"/>
        </w:rPr>
      </w:pPr>
      <w:r w:rsidRPr="00DF0A37">
        <w:rPr>
          <w:i/>
          <w:sz w:val="22"/>
          <w:szCs w:val="22"/>
        </w:rPr>
        <w:t xml:space="preserve">od 1 do 5 </w:t>
      </w:r>
      <w:proofErr w:type="spellStart"/>
      <w:r w:rsidRPr="00DF0A37">
        <w:rPr>
          <w:i/>
          <w:sz w:val="22"/>
          <w:szCs w:val="22"/>
        </w:rPr>
        <w:t>godina</w:t>
      </w:r>
      <w:proofErr w:type="spellEnd"/>
      <w:r w:rsidRPr="00DF0A37">
        <w:rPr>
          <w:i/>
          <w:sz w:val="22"/>
          <w:szCs w:val="22"/>
        </w:rPr>
        <w:tab/>
      </w:r>
      <w:r w:rsidRPr="00DF0A37">
        <w:rPr>
          <w:i/>
          <w:sz w:val="22"/>
          <w:szCs w:val="22"/>
        </w:rPr>
        <w:tab/>
      </w:r>
      <w:r w:rsidRPr="00DF0A37">
        <w:rPr>
          <w:i/>
          <w:sz w:val="22"/>
          <w:szCs w:val="22"/>
        </w:rPr>
        <w:tab/>
      </w:r>
      <w:r w:rsidRPr="00DF0A37">
        <w:rPr>
          <w:i/>
          <w:sz w:val="22"/>
          <w:szCs w:val="22"/>
        </w:rPr>
        <w:tab/>
        <w:t xml:space="preserve">2 </w:t>
      </w:r>
      <w:proofErr w:type="gramStart"/>
      <w:r w:rsidRPr="00DF0A37">
        <w:rPr>
          <w:i/>
          <w:sz w:val="22"/>
          <w:szCs w:val="22"/>
        </w:rPr>
        <w:t>dana</w:t>
      </w:r>
      <w:proofErr w:type="gramEnd"/>
    </w:p>
    <w:p w14:paraId="43C019E1" w14:textId="77777777" w:rsidR="00DF0A37" w:rsidRPr="00DF0A37" w:rsidRDefault="00DF0A37" w:rsidP="00DF0A37">
      <w:pPr>
        <w:widowControl w:val="0"/>
        <w:numPr>
          <w:ilvl w:val="0"/>
          <w:numId w:val="107"/>
        </w:numPr>
        <w:suppressAutoHyphens/>
        <w:jc w:val="both"/>
        <w:rPr>
          <w:i/>
          <w:sz w:val="22"/>
          <w:szCs w:val="22"/>
        </w:rPr>
      </w:pPr>
      <w:r w:rsidRPr="00DF0A37">
        <w:rPr>
          <w:i/>
          <w:sz w:val="22"/>
          <w:szCs w:val="22"/>
        </w:rPr>
        <w:t xml:space="preserve">od 5 do 10 </w:t>
      </w:r>
      <w:proofErr w:type="spellStart"/>
      <w:r w:rsidRPr="00DF0A37">
        <w:rPr>
          <w:i/>
          <w:sz w:val="22"/>
          <w:szCs w:val="22"/>
        </w:rPr>
        <w:t>godina</w:t>
      </w:r>
      <w:proofErr w:type="spellEnd"/>
      <w:r w:rsidRPr="00DF0A37">
        <w:rPr>
          <w:i/>
          <w:sz w:val="22"/>
          <w:szCs w:val="22"/>
        </w:rPr>
        <w:t xml:space="preserve"> </w:t>
      </w:r>
      <w:r w:rsidRPr="00DF0A37">
        <w:rPr>
          <w:i/>
          <w:sz w:val="22"/>
          <w:szCs w:val="22"/>
        </w:rPr>
        <w:tab/>
      </w:r>
      <w:r w:rsidRPr="00DF0A37">
        <w:rPr>
          <w:i/>
          <w:sz w:val="22"/>
          <w:szCs w:val="22"/>
        </w:rPr>
        <w:tab/>
      </w:r>
      <w:r w:rsidRPr="00DF0A37">
        <w:rPr>
          <w:i/>
          <w:sz w:val="22"/>
          <w:szCs w:val="22"/>
        </w:rPr>
        <w:tab/>
      </w:r>
      <w:r w:rsidRPr="00DF0A37">
        <w:rPr>
          <w:i/>
          <w:sz w:val="22"/>
          <w:szCs w:val="22"/>
        </w:rPr>
        <w:tab/>
        <w:t xml:space="preserve">3 </w:t>
      </w:r>
      <w:proofErr w:type="gramStart"/>
      <w:r w:rsidRPr="00DF0A37">
        <w:rPr>
          <w:i/>
          <w:sz w:val="22"/>
          <w:szCs w:val="22"/>
        </w:rPr>
        <w:t>dana</w:t>
      </w:r>
      <w:proofErr w:type="gramEnd"/>
    </w:p>
    <w:p w14:paraId="3BAD99BA" w14:textId="77777777" w:rsidR="00DF0A37" w:rsidRPr="00DF0A37" w:rsidRDefault="00DF0A37" w:rsidP="00DF0A37">
      <w:pPr>
        <w:widowControl w:val="0"/>
        <w:numPr>
          <w:ilvl w:val="0"/>
          <w:numId w:val="107"/>
        </w:numPr>
        <w:suppressAutoHyphens/>
        <w:jc w:val="both"/>
        <w:rPr>
          <w:i/>
          <w:sz w:val="22"/>
          <w:szCs w:val="22"/>
        </w:rPr>
      </w:pPr>
      <w:r w:rsidRPr="00DF0A37">
        <w:rPr>
          <w:i/>
          <w:sz w:val="22"/>
          <w:szCs w:val="22"/>
        </w:rPr>
        <w:t xml:space="preserve">od 10 do 15 </w:t>
      </w:r>
      <w:proofErr w:type="spellStart"/>
      <w:r w:rsidRPr="00DF0A37">
        <w:rPr>
          <w:i/>
          <w:sz w:val="22"/>
          <w:szCs w:val="22"/>
        </w:rPr>
        <w:t>godina</w:t>
      </w:r>
      <w:proofErr w:type="spellEnd"/>
      <w:r w:rsidRPr="00DF0A37">
        <w:rPr>
          <w:i/>
          <w:sz w:val="22"/>
          <w:szCs w:val="22"/>
        </w:rPr>
        <w:tab/>
      </w:r>
      <w:r w:rsidRPr="00DF0A37">
        <w:rPr>
          <w:i/>
          <w:sz w:val="22"/>
          <w:szCs w:val="22"/>
        </w:rPr>
        <w:tab/>
      </w:r>
      <w:r w:rsidRPr="00DF0A37">
        <w:rPr>
          <w:i/>
          <w:sz w:val="22"/>
          <w:szCs w:val="22"/>
        </w:rPr>
        <w:tab/>
      </w:r>
      <w:r w:rsidRPr="00DF0A37">
        <w:rPr>
          <w:i/>
          <w:sz w:val="22"/>
          <w:szCs w:val="22"/>
        </w:rPr>
        <w:tab/>
        <w:t xml:space="preserve">4 </w:t>
      </w:r>
      <w:proofErr w:type="gramStart"/>
      <w:r w:rsidRPr="00DF0A37">
        <w:rPr>
          <w:i/>
          <w:sz w:val="22"/>
          <w:szCs w:val="22"/>
        </w:rPr>
        <w:t>dana</w:t>
      </w:r>
      <w:proofErr w:type="gramEnd"/>
    </w:p>
    <w:p w14:paraId="0DEF5395" w14:textId="77777777" w:rsidR="00DF0A37" w:rsidRPr="00DF0A37" w:rsidRDefault="00DF0A37" w:rsidP="00DF0A37">
      <w:pPr>
        <w:widowControl w:val="0"/>
        <w:numPr>
          <w:ilvl w:val="0"/>
          <w:numId w:val="107"/>
        </w:numPr>
        <w:suppressAutoHyphens/>
        <w:jc w:val="both"/>
        <w:rPr>
          <w:i/>
          <w:sz w:val="22"/>
          <w:szCs w:val="22"/>
        </w:rPr>
      </w:pPr>
      <w:r w:rsidRPr="00DF0A37">
        <w:rPr>
          <w:i/>
          <w:sz w:val="22"/>
          <w:szCs w:val="22"/>
        </w:rPr>
        <w:t xml:space="preserve">od 15 do 20 </w:t>
      </w:r>
      <w:proofErr w:type="spellStart"/>
      <w:r w:rsidRPr="00DF0A37">
        <w:rPr>
          <w:i/>
          <w:sz w:val="22"/>
          <w:szCs w:val="22"/>
        </w:rPr>
        <w:t>godina</w:t>
      </w:r>
      <w:proofErr w:type="spellEnd"/>
      <w:r w:rsidRPr="00DF0A37">
        <w:rPr>
          <w:i/>
          <w:sz w:val="22"/>
          <w:szCs w:val="22"/>
        </w:rPr>
        <w:tab/>
      </w:r>
      <w:r w:rsidRPr="00DF0A37">
        <w:rPr>
          <w:i/>
          <w:sz w:val="22"/>
          <w:szCs w:val="22"/>
        </w:rPr>
        <w:tab/>
      </w:r>
      <w:r w:rsidRPr="00DF0A37">
        <w:rPr>
          <w:i/>
          <w:sz w:val="22"/>
          <w:szCs w:val="22"/>
        </w:rPr>
        <w:tab/>
      </w:r>
      <w:r w:rsidRPr="00DF0A37">
        <w:rPr>
          <w:i/>
          <w:sz w:val="22"/>
          <w:szCs w:val="22"/>
        </w:rPr>
        <w:tab/>
        <w:t xml:space="preserve">5 </w:t>
      </w:r>
      <w:proofErr w:type="gramStart"/>
      <w:r w:rsidRPr="00DF0A37">
        <w:rPr>
          <w:i/>
          <w:sz w:val="22"/>
          <w:szCs w:val="22"/>
        </w:rPr>
        <w:t>dana</w:t>
      </w:r>
      <w:proofErr w:type="gramEnd"/>
    </w:p>
    <w:p w14:paraId="31663AE5" w14:textId="77777777" w:rsidR="00DF0A37" w:rsidRPr="00DF0A37" w:rsidRDefault="00DF0A37" w:rsidP="00DF0A37">
      <w:pPr>
        <w:widowControl w:val="0"/>
        <w:numPr>
          <w:ilvl w:val="0"/>
          <w:numId w:val="107"/>
        </w:numPr>
        <w:suppressAutoHyphens/>
        <w:jc w:val="both"/>
        <w:rPr>
          <w:i/>
          <w:sz w:val="22"/>
          <w:szCs w:val="22"/>
        </w:rPr>
      </w:pPr>
      <w:r w:rsidRPr="00DF0A37">
        <w:rPr>
          <w:i/>
          <w:sz w:val="22"/>
          <w:szCs w:val="22"/>
        </w:rPr>
        <w:t xml:space="preserve">od 20 do 25 </w:t>
      </w:r>
      <w:proofErr w:type="spellStart"/>
      <w:r w:rsidRPr="00DF0A37">
        <w:rPr>
          <w:i/>
          <w:sz w:val="22"/>
          <w:szCs w:val="22"/>
        </w:rPr>
        <w:t>godina</w:t>
      </w:r>
      <w:proofErr w:type="spellEnd"/>
      <w:r w:rsidRPr="00DF0A37">
        <w:rPr>
          <w:i/>
          <w:sz w:val="22"/>
          <w:szCs w:val="22"/>
        </w:rPr>
        <w:tab/>
      </w:r>
      <w:r w:rsidRPr="00DF0A37">
        <w:rPr>
          <w:i/>
          <w:sz w:val="22"/>
          <w:szCs w:val="22"/>
        </w:rPr>
        <w:tab/>
      </w:r>
      <w:r w:rsidRPr="00DF0A37">
        <w:rPr>
          <w:i/>
          <w:sz w:val="22"/>
          <w:szCs w:val="22"/>
        </w:rPr>
        <w:tab/>
      </w:r>
      <w:r w:rsidRPr="00DF0A37">
        <w:rPr>
          <w:i/>
          <w:sz w:val="22"/>
          <w:szCs w:val="22"/>
        </w:rPr>
        <w:tab/>
        <w:t xml:space="preserve">6 </w:t>
      </w:r>
      <w:proofErr w:type="gramStart"/>
      <w:r w:rsidRPr="00DF0A37">
        <w:rPr>
          <w:i/>
          <w:sz w:val="22"/>
          <w:szCs w:val="22"/>
        </w:rPr>
        <w:t>dana</w:t>
      </w:r>
      <w:proofErr w:type="gramEnd"/>
    </w:p>
    <w:p w14:paraId="39EE2CC6" w14:textId="77777777" w:rsidR="00DF0A37" w:rsidRPr="00DF0A37" w:rsidRDefault="00DF0A37" w:rsidP="00DF0A37">
      <w:pPr>
        <w:widowControl w:val="0"/>
        <w:numPr>
          <w:ilvl w:val="0"/>
          <w:numId w:val="107"/>
        </w:numPr>
        <w:suppressAutoHyphens/>
        <w:jc w:val="both"/>
        <w:rPr>
          <w:i/>
          <w:sz w:val="22"/>
          <w:szCs w:val="22"/>
        </w:rPr>
      </w:pPr>
      <w:r w:rsidRPr="00DF0A37">
        <w:rPr>
          <w:i/>
          <w:sz w:val="22"/>
          <w:szCs w:val="22"/>
        </w:rPr>
        <w:t xml:space="preserve">od 25 do 30 </w:t>
      </w:r>
      <w:proofErr w:type="spellStart"/>
      <w:r w:rsidRPr="00DF0A37">
        <w:rPr>
          <w:i/>
          <w:sz w:val="22"/>
          <w:szCs w:val="22"/>
        </w:rPr>
        <w:t>godina</w:t>
      </w:r>
      <w:proofErr w:type="spellEnd"/>
      <w:r w:rsidRPr="00DF0A37">
        <w:rPr>
          <w:i/>
          <w:sz w:val="22"/>
          <w:szCs w:val="22"/>
        </w:rPr>
        <w:tab/>
      </w:r>
      <w:r w:rsidRPr="00DF0A37">
        <w:rPr>
          <w:i/>
          <w:sz w:val="22"/>
          <w:szCs w:val="22"/>
        </w:rPr>
        <w:tab/>
      </w:r>
      <w:r w:rsidRPr="00DF0A37">
        <w:rPr>
          <w:i/>
          <w:sz w:val="22"/>
          <w:szCs w:val="22"/>
        </w:rPr>
        <w:tab/>
      </w:r>
      <w:r w:rsidRPr="00DF0A37">
        <w:rPr>
          <w:i/>
          <w:sz w:val="22"/>
          <w:szCs w:val="22"/>
        </w:rPr>
        <w:tab/>
        <w:t xml:space="preserve">7 </w:t>
      </w:r>
      <w:proofErr w:type="gramStart"/>
      <w:r w:rsidRPr="00DF0A37">
        <w:rPr>
          <w:i/>
          <w:sz w:val="22"/>
          <w:szCs w:val="22"/>
        </w:rPr>
        <w:t>dana</w:t>
      </w:r>
      <w:proofErr w:type="gramEnd"/>
    </w:p>
    <w:p w14:paraId="013869A5" w14:textId="77777777" w:rsidR="00DF0A37" w:rsidRPr="00DF0A37" w:rsidRDefault="00DF0A37" w:rsidP="00DF0A37">
      <w:pPr>
        <w:widowControl w:val="0"/>
        <w:numPr>
          <w:ilvl w:val="0"/>
          <w:numId w:val="107"/>
        </w:numPr>
        <w:tabs>
          <w:tab w:val="left" w:pos="0"/>
        </w:tabs>
        <w:suppressAutoHyphens/>
        <w:jc w:val="both"/>
        <w:rPr>
          <w:i/>
          <w:sz w:val="22"/>
          <w:szCs w:val="22"/>
        </w:rPr>
      </w:pPr>
      <w:proofErr w:type="spellStart"/>
      <w:r w:rsidRPr="00DF0A37">
        <w:rPr>
          <w:i/>
          <w:sz w:val="22"/>
          <w:szCs w:val="22"/>
        </w:rPr>
        <w:t>više</w:t>
      </w:r>
      <w:proofErr w:type="spellEnd"/>
      <w:r w:rsidRPr="00DF0A37">
        <w:rPr>
          <w:i/>
          <w:sz w:val="22"/>
          <w:szCs w:val="22"/>
        </w:rPr>
        <w:t xml:space="preserve"> od 30 </w:t>
      </w:r>
      <w:proofErr w:type="spellStart"/>
      <w:r w:rsidRPr="00DF0A37">
        <w:rPr>
          <w:i/>
          <w:sz w:val="22"/>
          <w:szCs w:val="22"/>
        </w:rPr>
        <w:t>godina</w:t>
      </w:r>
      <w:proofErr w:type="spellEnd"/>
      <w:r w:rsidRPr="00DF0A37">
        <w:rPr>
          <w:i/>
          <w:sz w:val="22"/>
          <w:szCs w:val="22"/>
        </w:rPr>
        <w:tab/>
      </w:r>
      <w:r w:rsidRPr="00DF0A37">
        <w:rPr>
          <w:i/>
          <w:sz w:val="22"/>
          <w:szCs w:val="22"/>
        </w:rPr>
        <w:tab/>
      </w:r>
      <w:r w:rsidRPr="00DF0A37">
        <w:rPr>
          <w:i/>
          <w:sz w:val="22"/>
          <w:szCs w:val="22"/>
        </w:rPr>
        <w:tab/>
      </w:r>
      <w:r w:rsidRPr="00DF0A37">
        <w:rPr>
          <w:i/>
          <w:sz w:val="22"/>
          <w:szCs w:val="22"/>
        </w:rPr>
        <w:tab/>
        <w:t xml:space="preserve">8 </w:t>
      </w:r>
      <w:proofErr w:type="gramStart"/>
      <w:r w:rsidRPr="00DF0A37">
        <w:rPr>
          <w:i/>
          <w:sz w:val="22"/>
          <w:szCs w:val="22"/>
        </w:rPr>
        <w:t>dana</w:t>
      </w:r>
      <w:proofErr w:type="gramEnd"/>
    </w:p>
    <w:p w14:paraId="6C399DE1" w14:textId="77777777" w:rsidR="00DF0A37" w:rsidRPr="00DF0A37" w:rsidRDefault="00DF0A37" w:rsidP="00DF0A37">
      <w:pPr>
        <w:tabs>
          <w:tab w:val="left" w:pos="0"/>
        </w:tabs>
        <w:jc w:val="both"/>
        <w:rPr>
          <w:i/>
          <w:sz w:val="22"/>
          <w:szCs w:val="22"/>
        </w:rPr>
      </w:pPr>
    </w:p>
    <w:p w14:paraId="796AB0C1" w14:textId="77777777" w:rsidR="00DF0A37" w:rsidRPr="00DF0A37" w:rsidRDefault="00DF0A37" w:rsidP="00DF0A37">
      <w:pPr>
        <w:jc w:val="both"/>
        <w:rPr>
          <w:i/>
          <w:sz w:val="22"/>
          <w:szCs w:val="22"/>
        </w:rPr>
      </w:pPr>
      <w:r w:rsidRPr="00DF0A37">
        <w:rPr>
          <w:i/>
          <w:sz w:val="22"/>
          <w:szCs w:val="22"/>
        </w:rPr>
        <w:t xml:space="preserve">b)  </w:t>
      </w:r>
      <w:proofErr w:type="spellStart"/>
      <w:r w:rsidRPr="00DF0A37">
        <w:rPr>
          <w:i/>
          <w:sz w:val="22"/>
          <w:szCs w:val="22"/>
        </w:rPr>
        <w:t>Složenost</w:t>
      </w:r>
      <w:proofErr w:type="spellEnd"/>
      <w:r w:rsidRPr="00DF0A37">
        <w:rPr>
          <w:i/>
          <w:sz w:val="22"/>
          <w:szCs w:val="22"/>
        </w:rPr>
        <w:t xml:space="preserve"> </w:t>
      </w:r>
      <w:proofErr w:type="spellStart"/>
      <w:r w:rsidRPr="00DF0A37">
        <w:rPr>
          <w:i/>
          <w:sz w:val="22"/>
          <w:szCs w:val="22"/>
        </w:rPr>
        <w:t>poslova</w:t>
      </w:r>
      <w:proofErr w:type="spellEnd"/>
      <w:r w:rsidRPr="00DF0A37">
        <w:rPr>
          <w:i/>
          <w:sz w:val="22"/>
          <w:szCs w:val="22"/>
        </w:rPr>
        <w:t xml:space="preserve"> </w:t>
      </w:r>
      <w:proofErr w:type="spellStart"/>
      <w:r w:rsidRPr="00DF0A37">
        <w:rPr>
          <w:i/>
          <w:sz w:val="22"/>
          <w:szCs w:val="22"/>
        </w:rPr>
        <w:t>koje</w:t>
      </w:r>
      <w:proofErr w:type="spellEnd"/>
      <w:r w:rsidRPr="00DF0A37">
        <w:rPr>
          <w:i/>
          <w:sz w:val="22"/>
          <w:szCs w:val="22"/>
        </w:rPr>
        <w:t xml:space="preserve"> </w:t>
      </w:r>
      <w:proofErr w:type="spellStart"/>
      <w:r w:rsidRPr="00DF0A37">
        <w:rPr>
          <w:i/>
          <w:sz w:val="22"/>
          <w:szCs w:val="22"/>
        </w:rPr>
        <w:t>radnik</w:t>
      </w:r>
      <w:proofErr w:type="spellEnd"/>
      <w:r w:rsidRPr="00DF0A37">
        <w:rPr>
          <w:i/>
          <w:sz w:val="22"/>
          <w:szCs w:val="22"/>
        </w:rPr>
        <w:t xml:space="preserve"> </w:t>
      </w:r>
      <w:proofErr w:type="spellStart"/>
      <w:r w:rsidRPr="00DF0A37">
        <w:rPr>
          <w:i/>
          <w:sz w:val="22"/>
          <w:szCs w:val="22"/>
        </w:rPr>
        <w:t>obavlja</w:t>
      </w:r>
      <w:proofErr w:type="spellEnd"/>
      <w:r w:rsidRPr="00DF0A37">
        <w:rPr>
          <w:i/>
          <w:sz w:val="22"/>
          <w:szCs w:val="22"/>
        </w:rPr>
        <w:t xml:space="preserve"> (</w:t>
      </w:r>
      <w:proofErr w:type="spellStart"/>
      <w:r w:rsidRPr="00DF0A37">
        <w:rPr>
          <w:i/>
          <w:sz w:val="22"/>
          <w:szCs w:val="22"/>
        </w:rPr>
        <w:t>utvrđenih</w:t>
      </w:r>
      <w:proofErr w:type="spellEnd"/>
      <w:r w:rsidRPr="00DF0A37">
        <w:rPr>
          <w:i/>
          <w:sz w:val="22"/>
          <w:szCs w:val="22"/>
        </w:rPr>
        <w:t xml:space="preserve"> u </w:t>
      </w:r>
      <w:proofErr w:type="spellStart"/>
      <w:r w:rsidRPr="00DF0A37">
        <w:rPr>
          <w:i/>
          <w:sz w:val="22"/>
          <w:szCs w:val="22"/>
        </w:rPr>
        <w:t>Sistematizaciji</w:t>
      </w:r>
      <w:proofErr w:type="spellEnd"/>
      <w:r w:rsidRPr="00DF0A37">
        <w:rPr>
          <w:i/>
          <w:sz w:val="22"/>
          <w:szCs w:val="22"/>
        </w:rPr>
        <w:t xml:space="preserve"> </w:t>
      </w:r>
      <w:proofErr w:type="spellStart"/>
      <w:r w:rsidRPr="00DF0A37">
        <w:rPr>
          <w:i/>
          <w:sz w:val="22"/>
          <w:szCs w:val="22"/>
        </w:rPr>
        <w:t>poslova</w:t>
      </w:r>
      <w:proofErr w:type="spellEnd"/>
      <w:r w:rsidRPr="00DF0A37">
        <w:rPr>
          <w:i/>
          <w:sz w:val="22"/>
          <w:szCs w:val="22"/>
        </w:rPr>
        <w:t xml:space="preserve"> </w:t>
      </w:r>
      <w:proofErr w:type="spellStart"/>
      <w:r w:rsidRPr="00DF0A37">
        <w:rPr>
          <w:i/>
          <w:sz w:val="22"/>
          <w:szCs w:val="22"/>
        </w:rPr>
        <w:t>i</w:t>
      </w:r>
      <w:proofErr w:type="spellEnd"/>
      <w:r w:rsidRPr="00DF0A37">
        <w:rPr>
          <w:i/>
          <w:sz w:val="22"/>
          <w:szCs w:val="22"/>
        </w:rPr>
        <w:t xml:space="preserve"> </w:t>
      </w:r>
      <w:proofErr w:type="spellStart"/>
      <w:r w:rsidRPr="00DF0A37">
        <w:rPr>
          <w:i/>
          <w:sz w:val="22"/>
          <w:szCs w:val="22"/>
        </w:rPr>
        <w:t>zadaća</w:t>
      </w:r>
      <w:proofErr w:type="spellEnd"/>
      <w:r w:rsidRPr="00DF0A37">
        <w:rPr>
          <w:i/>
          <w:sz w:val="22"/>
          <w:szCs w:val="22"/>
        </w:rPr>
        <w:t>):</w:t>
      </w:r>
    </w:p>
    <w:p w14:paraId="0D0BD6C6" w14:textId="77777777" w:rsidR="00DF0A37" w:rsidRPr="00DF0A37" w:rsidRDefault="00DF0A37" w:rsidP="00DF0A37">
      <w:pPr>
        <w:widowControl w:val="0"/>
        <w:numPr>
          <w:ilvl w:val="0"/>
          <w:numId w:val="108"/>
        </w:numPr>
        <w:suppressAutoHyphens/>
        <w:jc w:val="both"/>
        <w:rPr>
          <w:i/>
          <w:sz w:val="22"/>
          <w:szCs w:val="22"/>
        </w:rPr>
      </w:pPr>
      <w:proofErr w:type="spellStart"/>
      <w:r w:rsidRPr="00DF0A37">
        <w:rPr>
          <w:i/>
          <w:sz w:val="22"/>
          <w:szCs w:val="22"/>
        </w:rPr>
        <w:t>radna</w:t>
      </w:r>
      <w:proofErr w:type="spellEnd"/>
      <w:r w:rsidRPr="00DF0A37">
        <w:rPr>
          <w:i/>
          <w:sz w:val="22"/>
          <w:szCs w:val="22"/>
        </w:rPr>
        <w:t xml:space="preserve"> </w:t>
      </w:r>
      <w:proofErr w:type="spellStart"/>
      <w:r w:rsidRPr="00DF0A37">
        <w:rPr>
          <w:i/>
          <w:sz w:val="22"/>
          <w:szCs w:val="22"/>
        </w:rPr>
        <w:t>mjesta</w:t>
      </w:r>
      <w:proofErr w:type="spellEnd"/>
      <w:r w:rsidRPr="00DF0A37">
        <w:rPr>
          <w:i/>
          <w:sz w:val="22"/>
          <w:szCs w:val="22"/>
        </w:rPr>
        <w:t xml:space="preserve"> VSS</w:t>
      </w:r>
      <w:r w:rsidRPr="00DF0A37">
        <w:rPr>
          <w:i/>
          <w:sz w:val="22"/>
          <w:szCs w:val="22"/>
        </w:rPr>
        <w:tab/>
      </w:r>
      <w:r w:rsidRPr="00DF0A37">
        <w:rPr>
          <w:i/>
          <w:sz w:val="22"/>
          <w:szCs w:val="22"/>
        </w:rPr>
        <w:tab/>
      </w:r>
      <w:r w:rsidRPr="00DF0A37">
        <w:rPr>
          <w:i/>
          <w:sz w:val="22"/>
          <w:szCs w:val="22"/>
        </w:rPr>
        <w:tab/>
      </w:r>
      <w:r w:rsidRPr="00DF0A37">
        <w:rPr>
          <w:i/>
          <w:sz w:val="22"/>
          <w:szCs w:val="22"/>
        </w:rPr>
        <w:tab/>
        <w:t>5 dana</w:t>
      </w:r>
    </w:p>
    <w:p w14:paraId="1A3B2ABF" w14:textId="77777777" w:rsidR="00DF0A37" w:rsidRPr="00DF0A37" w:rsidRDefault="00DF0A37" w:rsidP="00DF0A37">
      <w:pPr>
        <w:widowControl w:val="0"/>
        <w:numPr>
          <w:ilvl w:val="0"/>
          <w:numId w:val="108"/>
        </w:numPr>
        <w:suppressAutoHyphens/>
        <w:jc w:val="both"/>
        <w:rPr>
          <w:i/>
          <w:sz w:val="22"/>
          <w:szCs w:val="22"/>
        </w:rPr>
      </w:pPr>
      <w:proofErr w:type="spellStart"/>
      <w:r w:rsidRPr="00DF0A37">
        <w:rPr>
          <w:i/>
          <w:sz w:val="22"/>
          <w:szCs w:val="22"/>
        </w:rPr>
        <w:lastRenderedPageBreak/>
        <w:t>radna</w:t>
      </w:r>
      <w:proofErr w:type="spellEnd"/>
      <w:r w:rsidRPr="00DF0A37">
        <w:rPr>
          <w:i/>
          <w:sz w:val="22"/>
          <w:szCs w:val="22"/>
        </w:rPr>
        <w:t xml:space="preserve"> </w:t>
      </w:r>
      <w:proofErr w:type="spellStart"/>
      <w:r w:rsidRPr="00DF0A37">
        <w:rPr>
          <w:i/>
          <w:sz w:val="22"/>
          <w:szCs w:val="22"/>
        </w:rPr>
        <w:t>mjesta</w:t>
      </w:r>
      <w:proofErr w:type="spellEnd"/>
      <w:r w:rsidRPr="00DF0A37">
        <w:rPr>
          <w:i/>
          <w:sz w:val="22"/>
          <w:szCs w:val="22"/>
        </w:rPr>
        <w:t xml:space="preserve"> VŠS</w:t>
      </w:r>
      <w:r w:rsidRPr="00DF0A37">
        <w:rPr>
          <w:i/>
          <w:sz w:val="22"/>
          <w:szCs w:val="22"/>
        </w:rPr>
        <w:tab/>
      </w:r>
      <w:r w:rsidRPr="00DF0A37">
        <w:rPr>
          <w:i/>
          <w:sz w:val="22"/>
          <w:szCs w:val="22"/>
        </w:rPr>
        <w:tab/>
      </w:r>
      <w:r w:rsidRPr="00DF0A37">
        <w:rPr>
          <w:i/>
          <w:sz w:val="22"/>
          <w:szCs w:val="22"/>
        </w:rPr>
        <w:tab/>
      </w:r>
      <w:r w:rsidRPr="00DF0A37">
        <w:rPr>
          <w:i/>
          <w:sz w:val="22"/>
          <w:szCs w:val="22"/>
        </w:rPr>
        <w:tab/>
        <w:t>4 dana</w:t>
      </w:r>
    </w:p>
    <w:p w14:paraId="6AE3996E" w14:textId="77777777" w:rsidR="00DF0A37" w:rsidRPr="00DF0A37" w:rsidRDefault="00DF0A37" w:rsidP="00DF0A37">
      <w:pPr>
        <w:widowControl w:val="0"/>
        <w:numPr>
          <w:ilvl w:val="0"/>
          <w:numId w:val="108"/>
        </w:numPr>
        <w:suppressAutoHyphens/>
        <w:jc w:val="both"/>
        <w:rPr>
          <w:i/>
          <w:sz w:val="22"/>
          <w:szCs w:val="22"/>
        </w:rPr>
      </w:pPr>
      <w:proofErr w:type="spellStart"/>
      <w:r w:rsidRPr="00DF0A37">
        <w:rPr>
          <w:i/>
          <w:sz w:val="22"/>
          <w:szCs w:val="22"/>
        </w:rPr>
        <w:t>radna</w:t>
      </w:r>
      <w:proofErr w:type="spellEnd"/>
      <w:r w:rsidRPr="00DF0A37">
        <w:rPr>
          <w:i/>
          <w:sz w:val="22"/>
          <w:szCs w:val="22"/>
        </w:rPr>
        <w:t xml:space="preserve"> </w:t>
      </w:r>
      <w:proofErr w:type="spellStart"/>
      <w:r w:rsidRPr="00DF0A37">
        <w:rPr>
          <w:i/>
          <w:sz w:val="22"/>
          <w:szCs w:val="22"/>
        </w:rPr>
        <w:t>mjesta</w:t>
      </w:r>
      <w:proofErr w:type="spellEnd"/>
      <w:r w:rsidRPr="00DF0A37">
        <w:rPr>
          <w:i/>
          <w:sz w:val="22"/>
          <w:szCs w:val="22"/>
        </w:rPr>
        <w:t xml:space="preserve"> SSS</w:t>
      </w:r>
      <w:r w:rsidRPr="00DF0A37">
        <w:rPr>
          <w:i/>
          <w:sz w:val="22"/>
          <w:szCs w:val="22"/>
        </w:rPr>
        <w:tab/>
      </w:r>
      <w:r w:rsidRPr="00DF0A37">
        <w:rPr>
          <w:i/>
          <w:sz w:val="22"/>
          <w:szCs w:val="22"/>
        </w:rPr>
        <w:tab/>
      </w:r>
      <w:r w:rsidRPr="00DF0A37">
        <w:rPr>
          <w:i/>
          <w:sz w:val="22"/>
          <w:szCs w:val="22"/>
        </w:rPr>
        <w:tab/>
      </w:r>
      <w:r w:rsidRPr="00DF0A37">
        <w:rPr>
          <w:i/>
          <w:sz w:val="22"/>
          <w:szCs w:val="22"/>
        </w:rPr>
        <w:tab/>
        <w:t>3 dana</w:t>
      </w:r>
    </w:p>
    <w:p w14:paraId="38820C12" w14:textId="77777777" w:rsidR="00DF0A37" w:rsidRPr="00DF0A37" w:rsidRDefault="00DF0A37" w:rsidP="00DF0A37">
      <w:pPr>
        <w:widowControl w:val="0"/>
        <w:numPr>
          <w:ilvl w:val="0"/>
          <w:numId w:val="108"/>
        </w:numPr>
        <w:tabs>
          <w:tab w:val="left" w:pos="0"/>
        </w:tabs>
        <w:suppressAutoHyphens/>
        <w:jc w:val="both"/>
        <w:rPr>
          <w:i/>
          <w:sz w:val="22"/>
          <w:szCs w:val="22"/>
        </w:rPr>
      </w:pPr>
      <w:proofErr w:type="spellStart"/>
      <w:r w:rsidRPr="00DF0A37">
        <w:rPr>
          <w:i/>
          <w:sz w:val="22"/>
          <w:szCs w:val="22"/>
        </w:rPr>
        <w:t>ostala</w:t>
      </w:r>
      <w:proofErr w:type="spellEnd"/>
      <w:r w:rsidRPr="00DF0A37">
        <w:rPr>
          <w:i/>
          <w:sz w:val="22"/>
          <w:szCs w:val="22"/>
        </w:rPr>
        <w:t xml:space="preserve"> </w:t>
      </w:r>
      <w:proofErr w:type="spellStart"/>
      <w:r w:rsidRPr="00DF0A37">
        <w:rPr>
          <w:i/>
          <w:sz w:val="22"/>
          <w:szCs w:val="22"/>
        </w:rPr>
        <w:t>radna</w:t>
      </w:r>
      <w:proofErr w:type="spellEnd"/>
      <w:r w:rsidRPr="00DF0A37">
        <w:rPr>
          <w:i/>
          <w:sz w:val="22"/>
          <w:szCs w:val="22"/>
        </w:rPr>
        <w:t xml:space="preserve"> </w:t>
      </w:r>
      <w:proofErr w:type="spellStart"/>
      <w:r w:rsidRPr="00DF0A37">
        <w:rPr>
          <w:i/>
          <w:sz w:val="22"/>
          <w:szCs w:val="22"/>
        </w:rPr>
        <w:t>mjesta</w:t>
      </w:r>
      <w:proofErr w:type="spellEnd"/>
      <w:r w:rsidRPr="00DF0A37">
        <w:rPr>
          <w:i/>
          <w:sz w:val="22"/>
          <w:szCs w:val="22"/>
        </w:rPr>
        <w:tab/>
      </w:r>
      <w:r w:rsidRPr="00DF0A37">
        <w:rPr>
          <w:i/>
          <w:sz w:val="22"/>
          <w:szCs w:val="22"/>
        </w:rPr>
        <w:tab/>
      </w:r>
      <w:r w:rsidRPr="00DF0A37">
        <w:rPr>
          <w:i/>
          <w:sz w:val="22"/>
          <w:szCs w:val="22"/>
        </w:rPr>
        <w:tab/>
      </w:r>
      <w:r w:rsidRPr="00DF0A37">
        <w:rPr>
          <w:i/>
          <w:sz w:val="22"/>
          <w:szCs w:val="22"/>
        </w:rPr>
        <w:tab/>
        <w:t>2 dana</w:t>
      </w:r>
    </w:p>
    <w:p w14:paraId="7015D2CC" w14:textId="77777777" w:rsidR="00DF0A37" w:rsidRPr="00DF0A37" w:rsidRDefault="00DF0A37" w:rsidP="00DF0A37">
      <w:pPr>
        <w:tabs>
          <w:tab w:val="left" w:pos="0"/>
        </w:tabs>
        <w:jc w:val="both"/>
        <w:rPr>
          <w:i/>
          <w:sz w:val="22"/>
          <w:szCs w:val="22"/>
        </w:rPr>
      </w:pPr>
    </w:p>
    <w:p w14:paraId="1044C829" w14:textId="77777777" w:rsidR="00DF0A37" w:rsidRPr="00DF0A37" w:rsidRDefault="00DF0A37" w:rsidP="00DF0A37">
      <w:pPr>
        <w:pStyle w:val="Tijeloteksta31"/>
        <w:numPr>
          <w:ilvl w:val="0"/>
          <w:numId w:val="56"/>
        </w:numPr>
        <w:tabs>
          <w:tab w:val="left" w:pos="0"/>
        </w:tabs>
        <w:ind w:left="0" w:firstLine="0"/>
        <w:rPr>
          <w:i/>
          <w:sz w:val="22"/>
          <w:szCs w:val="22"/>
        </w:rPr>
      </w:pPr>
      <w:r w:rsidRPr="00DF0A37">
        <w:rPr>
          <w:i/>
          <w:sz w:val="22"/>
          <w:szCs w:val="22"/>
        </w:rPr>
        <w:t>Prema posebnim socijalnim uvjetima:</w:t>
      </w:r>
    </w:p>
    <w:p w14:paraId="39BF7DAC" w14:textId="77777777" w:rsidR="00DF0A37" w:rsidRPr="00DF0A37" w:rsidRDefault="00DF0A37" w:rsidP="00DF0A37">
      <w:pPr>
        <w:pStyle w:val="Tijeloteksta31"/>
        <w:numPr>
          <w:ilvl w:val="0"/>
          <w:numId w:val="109"/>
        </w:numPr>
        <w:rPr>
          <w:i/>
          <w:sz w:val="22"/>
          <w:szCs w:val="22"/>
        </w:rPr>
      </w:pPr>
      <w:r w:rsidRPr="00DF0A37">
        <w:rPr>
          <w:i/>
          <w:sz w:val="22"/>
          <w:szCs w:val="22"/>
        </w:rPr>
        <w:t>invalid rada ili s tjelesnim oštećenjem s više 70%</w:t>
      </w:r>
      <w:r w:rsidRPr="00DF0A37">
        <w:rPr>
          <w:i/>
          <w:sz w:val="22"/>
          <w:szCs w:val="22"/>
        </w:rPr>
        <w:tab/>
      </w:r>
      <w:r w:rsidRPr="00DF0A37">
        <w:rPr>
          <w:i/>
          <w:sz w:val="22"/>
          <w:szCs w:val="22"/>
        </w:rPr>
        <w:tab/>
      </w:r>
      <w:r w:rsidRPr="00DF0A37">
        <w:rPr>
          <w:i/>
          <w:sz w:val="22"/>
          <w:szCs w:val="22"/>
        </w:rPr>
        <w:tab/>
      </w:r>
      <w:r w:rsidRPr="00DF0A37">
        <w:rPr>
          <w:i/>
          <w:sz w:val="22"/>
          <w:szCs w:val="22"/>
        </w:rPr>
        <w:tab/>
        <w:t>3 dana</w:t>
      </w:r>
    </w:p>
    <w:p w14:paraId="024512D8" w14:textId="77777777" w:rsidR="00DF0A37" w:rsidRPr="00DF0A37" w:rsidRDefault="00DF0A37" w:rsidP="00DF0A37">
      <w:pPr>
        <w:pStyle w:val="Tijeloteksta31"/>
        <w:numPr>
          <w:ilvl w:val="0"/>
          <w:numId w:val="109"/>
        </w:numPr>
        <w:rPr>
          <w:i/>
          <w:sz w:val="22"/>
          <w:szCs w:val="22"/>
        </w:rPr>
      </w:pPr>
      <w:r w:rsidRPr="00DF0A37">
        <w:rPr>
          <w:i/>
          <w:sz w:val="22"/>
          <w:szCs w:val="22"/>
        </w:rPr>
        <w:t>roditelju, posvojitelju ili staratelju teže hendikepiranog djeteta,</w:t>
      </w:r>
    </w:p>
    <w:p w14:paraId="2EF09667" w14:textId="77777777" w:rsidR="00DF0A37" w:rsidRPr="00DF0A37" w:rsidRDefault="00DF0A37" w:rsidP="00DF0A37">
      <w:pPr>
        <w:pStyle w:val="Tijeloteksta31"/>
        <w:ind w:left="720"/>
        <w:rPr>
          <w:i/>
          <w:sz w:val="22"/>
          <w:szCs w:val="22"/>
        </w:rPr>
      </w:pPr>
      <w:r w:rsidRPr="00DF0A37">
        <w:rPr>
          <w:i/>
          <w:sz w:val="22"/>
          <w:szCs w:val="22"/>
        </w:rPr>
        <w:t>bez obzira na ostalu djecu</w:t>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t>2 dana</w:t>
      </w:r>
    </w:p>
    <w:p w14:paraId="5EC6AE28" w14:textId="77777777" w:rsidR="00DF0A37" w:rsidRPr="00DF0A37" w:rsidRDefault="00DF0A37" w:rsidP="00DF0A37">
      <w:pPr>
        <w:pStyle w:val="Tijeloteksta31"/>
        <w:numPr>
          <w:ilvl w:val="0"/>
          <w:numId w:val="109"/>
        </w:numPr>
        <w:rPr>
          <w:i/>
          <w:sz w:val="22"/>
          <w:szCs w:val="22"/>
        </w:rPr>
      </w:pPr>
      <w:r w:rsidRPr="00DF0A37">
        <w:rPr>
          <w:i/>
          <w:sz w:val="22"/>
          <w:szCs w:val="22"/>
        </w:rPr>
        <w:t>samohranom roditelju s djetetom do 15 godina starosti</w:t>
      </w:r>
      <w:r w:rsidRPr="00DF0A37">
        <w:rPr>
          <w:i/>
          <w:sz w:val="22"/>
          <w:szCs w:val="22"/>
        </w:rPr>
        <w:tab/>
      </w:r>
      <w:r w:rsidRPr="00DF0A37">
        <w:rPr>
          <w:i/>
          <w:sz w:val="22"/>
          <w:szCs w:val="22"/>
        </w:rPr>
        <w:tab/>
      </w:r>
      <w:r w:rsidRPr="00DF0A37">
        <w:rPr>
          <w:i/>
          <w:sz w:val="22"/>
          <w:szCs w:val="22"/>
        </w:rPr>
        <w:tab/>
      </w:r>
      <w:r w:rsidRPr="00DF0A37">
        <w:rPr>
          <w:i/>
          <w:sz w:val="22"/>
          <w:szCs w:val="22"/>
        </w:rPr>
        <w:tab/>
        <w:t>2 dana</w:t>
      </w:r>
    </w:p>
    <w:p w14:paraId="071422FB" w14:textId="77777777" w:rsidR="00DF0A37" w:rsidRPr="00DF0A37" w:rsidRDefault="00DF0A37" w:rsidP="00DF0A37">
      <w:pPr>
        <w:pStyle w:val="Tijeloteksta31"/>
        <w:numPr>
          <w:ilvl w:val="0"/>
          <w:numId w:val="109"/>
        </w:numPr>
        <w:rPr>
          <w:i/>
          <w:sz w:val="22"/>
          <w:szCs w:val="22"/>
        </w:rPr>
      </w:pPr>
      <w:r w:rsidRPr="00DF0A37">
        <w:rPr>
          <w:i/>
          <w:sz w:val="22"/>
          <w:szCs w:val="22"/>
        </w:rPr>
        <w:t>roditelju, posvojitelju ili staratelju za svako malodobno dijete po</w:t>
      </w:r>
      <w:r w:rsidRPr="00DF0A37">
        <w:rPr>
          <w:i/>
          <w:sz w:val="22"/>
          <w:szCs w:val="22"/>
        </w:rPr>
        <w:tab/>
      </w:r>
      <w:r w:rsidRPr="00DF0A37">
        <w:rPr>
          <w:i/>
          <w:sz w:val="22"/>
          <w:szCs w:val="22"/>
        </w:rPr>
        <w:tab/>
      </w:r>
      <w:r w:rsidRPr="00DF0A37">
        <w:rPr>
          <w:i/>
          <w:sz w:val="22"/>
          <w:szCs w:val="22"/>
        </w:rPr>
        <w:tab/>
        <w:t>1   dan</w:t>
      </w:r>
    </w:p>
    <w:p w14:paraId="2A8EA09F" w14:textId="77777777" w:rsidR="00DF0A37" w:rsidRPr="00DF0A37" w:rsidRDefault="00DF0A37" w:rsidP="00DF0A37">
      <w:pPr>
        <w:pStyle w:val="Tijeloteksta31"/>
        <w:ind w:left="720"/>
        <w:rPr>
          <w:i/>
          <w:sz w:val="22"/>
          <w:szCs w:val="22"/>
        </w:rPr>
      </w:pPr>
    </w:p>
    <w:p w14:paraId="3CB4B866" w14:textId="77777777" w:rsidR="00DF0A37" w:rsidRPr="00DF0A37" w:rsidRDefault="00DF0A37" w:rsidP="00DF0A37">
      <w:pPr>
        <w:pStyle w:val="Tijeloteksta31"/>
        <w:tabs>
          <w:tab w:val="left" w:pos="0"/>
        </w:tabs>
        <w:rPr>
          <w:i/>
          <w:sz w:val="22"/>
          <w:szCs w:val="22"/>
        </w:rPr>
      </w:pPr>
      <w:r w:rsidRPr="00DF0A37">
        <w:rPr>
          <w:i/>
          <w:sz w:val="22"/>
          <w:szCs w:val="22"/>
        </w:rPr>
        <w:tab/>
        <w:t xml:space="preserve">Slijepi zaposlenik, donator organa, kao i zaposlenik kojemu je priznat staž osiguranja s povećanim trajanjem ima pravo na 30 radnih dana godišnjeg odmora.                      </w:t>
      </w:r>
    </w:p>
    <w:p w14:paraId="7C12E337" w14:textId="77777777" w:rsidR="00DF0A37" w:rsidRPr="00DF0A37" w:rsidRDefault="00DF0A37" w:rsidP="00DF0A37">
      <w:pPr>
        <w:pStyle w:val="BodyText"/>
        <w:rPr>
          <w:i/>
          <w:sz w:val="22"/>
          <w:szCs w:val="22"/>
        </w:rPr>
      </w:pPr>
      <w:r w:rsidRPr="00DF0A37">
        <w:rPr>
          <w:i/>
          <w:sz w:val="22"/>
          <w:szCs w:val="22"/>
        </w:rPr>
        <w:tab/>
        <w:t>Ako po naprijed navedenim kriterijima radnik ostvaruje više od 30 dana godišnjeg odmora, radnik ima pravo na godišnji odmor u trajanju od 30 dana.</w:t>
      </w:r>
    </w:p>
    <w:p w14:paraId="7BA39DBA" w14:textId="77777777" w:rsidR="00DF0A37" w:rsidRPr="00DF0A37" w:rsidRDefault="00DF0A37" w:rsidP="00DF0A37">
      <w:pPr>
        <w:pStyle w:val="BodyText"/>
        <w:rPr>
          <w:i/>
          <w:sz w:val="22"/>
          <w:szCs w:val="22"/>
        </w:rPr>
      </w:pPr>
      <w:r w:rsidRPr="00DF0A37">
        <w:rPr>
          <w:i/>
          <w:sz w:val="22"/>
          <w:szCs w:val="22"/>
        </w:rPr>
        <w:tab/>
        <w:t>U trajanje godišnjeg odmora se ne uračunavaju blagdani, subote, neradni dani propisani zakonom i vrijeme privremene nesposobnosti za rad utvrđeno od strane ovlaštenog liječnika primarne zdravstvene zaštite.</w:t>
      </w:r>
    </w:p>
    <w:p w14:paraId="4EE6E660" w14:textId="77777777" w:rsidR="00DF0A37" w:rsidRPr="00DF0A37" w:rsidRDefault="00DF0A37" w:rsidP="00DF0A37">
      <w:pPr>
        <w:pStyle w:val="BodyText"/>
        <w:rPr>
          <w:i/>
          <w:sz w:val="22"/>
          <w:szCs w:val="22"/>
        </w:rPr>
      </w:pPr>
    </w:p>
    <w:p w14:paraId="0B20C9D2" w14:textId="77777777" w:rsidR="00DF0A37" w:rsidRPr="00DF0A37" w:rsidRDefault="00DF0A37" w:rsidP="00DF0A37">
      <w:pPr>
        <w:pStyle w:val="BodyText"/>
        <w:jc w:val="center"/>
        <w:rPr>
          <w:i/>
          <w:sz w:val="22"/>
          <w:szCs w:val="22"/>
        </w:rPr>
      </w:pPr>
      <w:r w:rsidRPr="00DF0A37">
        <w:rPr>
          <w:i/>
          <w:sz w:val="22"/>
          <w:szCs w:val="22"/>
        </w:rPr>
        <w:t>Članak 48.</w:t>
      </w:r>
    </w:p>
    <w:p w14:paraId="03EB21B5" w14:textId="77777777" w:rsidR="00DF0A37" w:rsidRPr="00DF0A37" w:rsidRDefault="00DF0A37" w:rsidP="00DF0A37">
      <w:pPr>
        <w:pStyle w:val="BodyText"/>
        <w:jc w:val="center"/>
        <w:rPr>
          <w:i/>
          <w:sz w:val="22"/>
          <w:szCs w:val="22"/>
        </w:rPr>
      </w:pPr>
      <w:r w:rsidRPr="00DF0A37">
        <w:rPr>
          <w:i/>
          <w:sz w:val="22"/>
          <w:szCs w:val="22"/>
        </w:rPr>
        <w:tab/>
        <w:t>Radnici koriste godišnji odmor prema rasporedu korištenja godišnjih odmora.</w:t>
      </w:r>
    </w:p>
    <w:p w14:paraId="6E78DADE" w14:textId="77777777" w:rsidR="00DF0A37" w:rsidRPr="00DF0A37" w:rsidRDefault="00DF0A37" w:rsidP="00DF0A37">
      <w:pPr>
        <w:pStyle w:val="BodyText"/>
        <w:rPr>
          <w:i/>
          <w:sz w:val="22"/>
          <w:szCs w:val="22"/>
        </w:rPr>
      </w:pPr>
      <w:r w:rsidRPr="00DF0A37">
        <w:rPr>
          <w:i/>
          <w:sz w:val="22"/>
          <w:szCs w:val="22"/>
        </w:rPr>
        <w:tab/>
        <w:t>Radnik može koristiti godišnji odmor u dva dijela, ako se s ravnateljem drukčije ne dogovori.</w:t>
      </w:r>
    </w:p>
    <w:p w14:paraId="2D7166BE" w14:textId="77777777" w:rsidR="00DF0A37" w:rsidRPr="00DF0A37" w:rsidRDefault="00DF0A37" w:rsidP="00DF0A37">
      <w:pPr>
        <w:pStyle w:val="BodyText"/>
        <w:rPr>
          <w:i/>
          <w:sz w:val="22"/>
          <w:szCs w:val="22"/>
        </w:rPr>
      </w:pPr>
      <w:r w:rsidRPr="00DF0A37">
        <w:rPr>
          <w:i/>
          <w:sz w:val="22"/>
          <w:szCs w:val="22"/>
        </w:rPr>
        <w:tab/>
        <w:t>Ako radnik koristi godišnji odmor u dva dijela, prvi dio mora biti u trajanju od  najmanje dva tjedna neprekidno i mora se koristiti tijekom kalendarske godine za koju ostvaruje pravo na godišnji odmor.</w:t>
      </w:r>
    </w:p>
    <w:p w14:paraId="727F56AB" w14:textId="77777777" w:rsidR="00DF0A37" w:rsidRPr="00DF0A37" w:rsidRDefault="00DF0A37" w:rsidP="00DF0A37">
      <w:pPr>
        <w:pStyle w:val="BodyText"/>
        <w:rPr>
          <w:i/>
          <w:sz w:val="22"/>
          <w:szCs w:val="22"/>
        </w:rPr>
      </w:pPr>
      <w:r w:rsidRPr="00DF0A37">
        <w:rPr>
          <w:i/>
          <w:sz w:val="22"/>
          <w:szCs w:val="22"/>
        </w:rPr>
        <w:tab/>
        <w:t>Ravnatelj je obvezan dostaviti radniku Odluku o korištenju godišnjeg odmora najmanje  petnaest dana prije korištenja godišnjeg odmora.</w:t>
      </w:r>
    </w:p>
    <w:p w14:paraId="1A2CE18C" w14:textId="77777777" w:rsidR="00DF0A37" w:rsidRPr="00DF0A37" w:rsidRDefault="00DF0A37" w:rsidP="00DF0A37">
      <w:pPr>
        <w:pStyle w:val="BodyText"/>
        <w:rPr>
          <w:i/>
          <w:sz w:val="22"/>
          <w:szCs w:val="22"/>
        </w:rPr>
      </w:pPr>
      <w:r w:rsidRPr="00DF0A37">
        <w:rPr>
          <w:i/>
          <w:sz w:val="22"/>
          <w:szCs w:val="22"/>
        </w:rPr>
        <w:tab/>
        <w:t>Radnik može jedan dan godišnjeg odmora koristiti prema osobnom odabiru pod uvjetom da o tome izvijesti  ravnatelja najmanje tri dana ranije.</w:t>
      </w:r>
    </w:p>
    <w:p w14:paraId="46D5826A" w14:textId="77777777" w:rsidR="00DF0A37" w:rsidRPr="00DF0A37" w:rsidRDefault="00DF0A37" w:rsidP="00DF0A37">
      <w:pPr>
        <w:pStyle w:val="BodyText"/>
        <w:ind w:left="720"/>
        <w:rPr>
          <w:i/>
          <w:sz w:val="22"/>
          <w:szCs w:val="22"/>
        </w:rPr>
      </w:pPr>
    </w:p>
    <w:p w14:paraId="07F8EC16" w14:textId="77777777" w:rsidR="00DF0A37" w:rsidRPr="00DF0A37" w:rsidRDefault="00DF0A37" w:rsidP="00DF0A37">
      <w:pPr>
        <w:pStyle w:val="BodyText"/>
        <w:jc w:val="center"/>
        <w:rPr>
          <w:i/>
          <w:sz w:val="22"/>
          <w:szCs w:val="22"/>
        </w:rPr>
      </w:pPr>
      <w:r w:rsidRPr="00DF0A37">
        <w:rPr>
          <w:i/>
          <w:sz w:val="22"/>
          <w:szCs w:val="22"/>
        </w:rPr>
        <w:t>Članak 49.</w:t>
      </w:r>
    </w:p>
    <w:p w14:paraId="7385B7B8" w14:textId="77777777" w:rsidR="00DF0A37" w:rsidRPr="00DF0A37" w:rsidRDefault="00DF0A37" w:rsidP="00DF0A37">
      <w:pPr>
        <w:pStyle w:val="BodyText"/>
        <w:rPr>
          <w:i/>
          <w:sz w:val="22"/>
          <w:szCs w:val="22"/>
        </w:rPr>
      </w:pPr>
      <w:r w:rsidRPr="00DF0A37">
        <w:rPr>
          <w:i/>
          <w:sz w:val="22"/>
          <w:szCs w:val="22"/>
        </w:rPr>
        <w:tab/>
        <w:t>Neiskorišteni dio godišnjeg odmora u tekućoj kalendarskoj godini radnik može koristiti u istoj godini nakon prestanka razloga spriječenosti ili neiskorišteni dio godišnjeg odmora prenijeti i koristiti u idućoj godini najkasnije do 30. lipnja.</w:t>
      </w:r>
    </w:p>
    <w:p w14:paraId="6BE602BB" w14:textId="77777777" w:rsidR="00DF0A37" w:rsidRPr="00DF0A37" w:rsidRDefault="00DF0A37" w:rsidP="00DF0A37">
      <w:pPr>
        <w:pStyle w:val="BodyText"/>
        <w:rPr>
          <w:i/>
          <w:sz w:val="22"/>
          <w:szCs w:val="22"/>
        </w:rPr>
      </w:pPr>
      <w:r w:rsidRPr="00DF0A37">
        <w:rPr>
          <w:i/>
          <w:sz w:val="22"/>
          <w:szCs w:val="22"/>
        </w:rPr>
        <w:tab/>
        <w:t>Radnik ne može u iduću kalendarsku godinu prenijeti dio neiskorištenog godišnjeg odmora kada mu je u tekućoj kalendarskoj godini omogućeno korištenje toga dijela godišnjeg odmora.</w:t>
      </w:r>
    </w:p>
    <w:p w14:paraId="7203A78F" w14:textId="77777777" w:rsidR="00DF0A37" w:rsidRPr="00DF0A37" w:rsidRDefault="00DF0A37" w:rsidP="00DF0A37">
      <w:pPr>
        <w:pStyle w:val="BodyText"/>
        <w:rPr>
          <w:i/>
          <w:sz w:val="22"/>
          <w:szCs w:val="22"/>
        </w:rPr>
      </w:pPr>
      <w:r w:rsidRPr="00DF0A37">
        <w:rPr>
          <w:i/>
          <w:sz w:val="22"/>
          <w:szCs w:val="22"/>
        </w:rPr>
        <w:tab/>
        <w:t>O korištenju dijela godišnjeg odmora iz stavka 1. ovoga članka ili nekorištenju dijela godišnjeg odmora iz stavka 2. ovoga članka odlučuje ravnatelj posebnom odlukom.</w:t>
      </w:r>
    </w:p>
    <w:p w14:paraId="113FFAE2" w14:textId="77777777" w:rsidR="00DF0A37" w:rsidRPr="00DF0A37" w:rsidRDefault="00DF0A37" w:rsidP="00DF0A37">
      <w:pPr>
        <w:pStyle w:val="BodyText"/>
        <w:rPr>
          <w:i/>
          <w:sz w:val="22"/>
          <w:szCs w:val="22"/>
        </w:rPr>
      </w:pPr>
    </w:p>
    <w:p w14:paraId="5E887329" w14:textId="77777777" w:rsidR="00DF0A37" w:rsidRPr="00DF0A37" w:rsidRDefault="00DF0A37" w:rsidP="00DF0A37">
      <w:pPr>
        <w:pStyle w:val="BodyText"/>
        <w:rPr>
          <w:i/>
          <w:sz w:val="22"/>
          <w:szCs w:val="22"/>
        </w:rPr>
      </w:pP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t xml:space="preserve">       Članak 50.</w:t>
      </w:r>
    </w:p>
    <w:p w14:paraId="33B6DB8A" w14:textId="77777777" w:rsidR="00DF0A37" w:rsidRPr="00DF0A37" w:rsidRDefault="00DF0A37" w:rsidP="00DF0A37">
      <w:pPr>
        <w:pStyle w:val="BodyText"/>
        <w:rPr>
          <w:i/>
          <w:sz w:val="22"/>
          <w:szCs w:val="22"/>
        </w:rPr>
      </w:pPr>
      <w:r w:rsidRPr="00DF0A37">
        <w:rPr>
          <w:i/>
          <w:sz w:val="22"/>
          <w:szCs w:val="22"/>
        </w:rPr>
        <w:tab/>
        <w:t>Radnik ima pravo na razmjerni dio godišnjeg odmora, odnosno pravo na jednu dvanaestinu godišnjeg odmora za svakih navršenih mjesec dana rada, u slučaju da u kalendarskoj godini nije stekao pravo na  puni godišnji odmor, ako radni odnos prestaje prije 1. srpnja i u drugim slučajevima utvrđenim Zakonom.</w:t>
      </w:r>
    </w:p>
    <w:p w14:paraId="09110957" w14:textId="77777777" w:rsidR="00DF0A37" w:rsidRPr="00DF0A37" w:rsidRDefault="00DF0A37" w:rsidP="00DF0A37">
      <w:pPr>
        <w:pStyle w:val="BodyText"/>
        <w:rPr>
          <w:i/>
          <w:sz w:val="22"/>
          <w:szCs w:val="22"/>
        </w:rPr>
      </w:pPr>
      <w:r w:rsidRPr="00DF0A37">
        <w:rPr>
          <w:i/>
          <w:sz w:val="22"/>
          <w:szCs w:val="22"/>
        </w:rPr>
        <w:tab/>
        <w:t xml:space="preserve">Radnik koji odlazi u mirovinu prije 1. srpnja ima pravo na puni godišnji odmor za tu godinu. </w:t>
      </w:r>
    </w:p>
    <w:p w14:paraId="6D9FF7AA" w14:textId="77777777" w:rsidR="00DF0A37" w:rsidRPr="00DF0A37" w:rsidRDefault="00DF0A37" w:rsidP="00DF0A37">
      <w:pPr>
        <w:pStyle w:val="BodyText"/>
        <w:jc w:val="center"/>
        <w:rPr>
          <w:i/>
          <w:sz w:val="22"/>
          <w:szCs w:val="22"/>
        </w:rPr>
      </w:pPr>
      <w:r w:rsidRPr="00DF0A37">
        <w:rPr>
          <w:i/>
          <w:sz w:val="22"/>
          <w:szCs w:val="22"/>
        </w:rPr>
        <w:t>Članak 51.</w:t>
      </w:r>
    </w:p>
    <w:p w14:paraId="2CED2347" w14:textId="77777777" w:rsidR="00DF0A37" w:rsidRPr="00DF0A37" w:rsidRDefault="00DF0A37" w:rsidP="00DF0A37">
      <w:pPr>
        <w:pStyle w:val="BodyText"/>
        <w:rPr>
          <w:i/>
          <w:sz w:val="22"/>
          <w:szCs w:val="22"/>
        </w:rPr>
      </w:pPr>
      <w:r w:rsidRPr="00DF0A37">
        <w:rPr>
          <w:i/>
          <w:sz w:val="22"/>
          <w:szCs w:val="22"/>
        </w:rPr>
        <w:tab/>
        <w:t xml:space="preserve">Obavijest o rasporedu i trajanju godišnjeg odmora dostavlja se radniku na radno mjesto. </w:t>
      </w:r>
    </w:p>
    <w:p w14:paraId="206F31A3" w14:textId="77777777" w:rsidR="00DF0A37" w:rsidRPr="00DF0A37" w:rsidRDefault="00DF0A37" w:rsidP="00DF0A37">
      <w:pPr>
        <w:pStyle w:val="BodyText"/>
        <w:rPr>
          <w:i/>
          <w:sz w:val="22"/>
          <w:szCs w:val="22"/>
        </w:rPr>
      </w:pPr>
      <w:r w:rsidRPr="00DF0A37">
        <w:rPr>
          <w:i/>
          <w:sz w:val="22"/>
          <w:szCs w:val="22"/>
        </w:rPr>
        <w:tab/>
        <w:t>Ako se radnik privremeno ne nalazi na radnom mjestu, obavijest iz stavka 1. ovoga članka dostavlja mu se na adresu prebivališta ili boravišta.</w:t>
      </w:r>
    </w:p>
    <w:p w14:paraId="64D001B2" w14:textId="77777777" w:rsidR="00DF0A37" w:rsidRPr="00DF0A37" w:rsidRDefault="00DF0A37" w:rsidP="00DF0A37">
      <w:pPr>
        <w:pStyle w:val="BodyText"/>
        <w:ind w:left="720"/>
        <w:rPr>
          <w:i/>
          <w:sz w:val="22"/>
          <w:szCs w:val="22"/>
        </w:rPr>
      </w:pPr>
    </w:p>
    <w:p w14:paraId="1ADDEE72" w14:textId="77777777" w:rsidR="00DF0A37" w:rsidRPr="00DF0A37" w:rsidRDefault="00DF0A37" w:rsidP="00DF0A37">
      <w:pPr>
        <w:pStyle w:val="BodyText"/>
        <w:jc w:val="center"/>
        <w:rPr>
          <w:i/>
          <w:sz w:val="22"/>
          <w:szCs w:val="22"/>
        </w:rPr>
      </w:pPr>
      <w:r w:rsidRPr="00DF0A37">
        <w:rPr>
          <w:i/>
          <w:sz w:val="22"/>
          <w:szCs w:val="22"/>
        </w:rPr>
        <w:t>Članak 52.</w:t>
      </w:r>
    </w:p>
    <w:p w14:paraId="4F114AA7" w14:textId="77777777" w:rsidR="00DF0A37" w:rsidRPr="00DF0A37" w:rsidRDefault="00DF0A37" w:rsidP="00DF0A37">
      <w:pPr>
        <w:jc w:val="both"/>
        <w:rPr>
          <w:i/>
          <w:sz w:val="22"/>
          <w:szCs w:val="22"/>
        </w:rPr>
      </w:pPr>
      <w:r w:rsidRPr="00DF0A37">
        <w:rPr>
          <w:i/>
          <w:sz w:val="22"/>
          <w:szCs w:val="22"/>
        </w:rPr>
        <w:tab/>
      </w:r>
      <w:proofErr w:type="spellStart"/>
      <w:r w:rsidRPr="00DF0A37">
        <w:rPr>
          <w:i/>
          <w:sz w:val="22"/>
          <w:szCs w:val="22"/>
        </w:rPr>
        <w:t>Radnik</w:t>
      </w:r>
      <w:proofErr w:type="spellEnd"/>
      <w:r w:rsidRPr="00DF0A37">
        <w:rPr>
          <w:i/>
          <w:sz w:val="22"/>
          <w:szCs w:val="22"/>
        </w:rPr>
        <w:t xml:space="preserve"> </w:t>
      </w:r>
      <w:proofErr w:type="spellStart"/>
      <w:r w:rsidRPr="00DF0A37">
        <w:rPr>
          <w:i/>
          <w:sz w:val="22"/>
          <w:szCs w:val="22"/>
        </w:rPr>
        <w:t>ima</w:t>
      </w:r>
      <w:proofErr w:type="spellEnd"/>
      <w:r w:rsidRPr="00DF0A37">
        <w:rPr>
          <w:i/>
          <w:sz w:val="22"/>
          <w:szCs w:val="22"/>
        </w:rPr>
        <w:t xml:space="preserve"> </w:t>
      </w:r>
      <w:proofErr w:type="spellStart"/>
      <w:r w:rsidRPr="00DF0A37">
        <w:rPr>
          <w:i/>
          <w:sz w:val="22"/>
          <w:szCs w:val="22"/>
        </w:rPr>
        <w:t>pravo</w:t>
      </w:r>
      <w:proofErr w:type="spellEnd"/>
      <w:r w:rsidRPr="00DF0A37">
        <w:rPr>
          <w:i/>
          <w:sz w:val="22"/>
          <w:szCs w:val="22"/>
        </w:rPr>
        <w:t xml:space="preserve"> </w:t>
      </w:r>
      <w:proofErr w:type="spellStart"/>
      <w:r w:rsidRPr="00DF0A37">
        <w:rPr>
          <w:i/>
          <w:sz w:val="22"/>
          <w:szCs w:val="22"/>
        </w:rPr>
        <w:t>na</w:t>
      </w:r>
      <w:proofErr w:type="spellEnd"/>
      <w:r w:rsidRPr="00DF0A37">
        <w:rPr>
          <w:i/>
          <w:sz w:val="22"/>
          <w:szCs w:val="22"/>
        </w:rPr>
        <w:t xml:space="preserve"> </w:t>
      </w:r>
      <w:proofErr w:type="spellStart"/>
      <w:r w:rsidRPr="00DF0A37">
        <w:rPr>
          <w:i/>
          <w:sz w:val="22"/>
          <w:szCs w:val="22"/>
        </w:rPr>
        <w:t>dopust</w:t>
      </w:r>
      <w:proofErr w:type="spellEnd"/>
      <w:r w:rsidRPr="00DF0A37">
        <w:rPr>
          <w:i/>
          <w:sz w:val="22"/>
          <w:szCs w:val="22"/>
        </w:rPr>
        <w:t xml:space="preserve"> </w:t>
      </w:r>
      <w:proofErr w:type="spellStart"/>
      <w:r w:rsidRPr="00DF0A37">
        <w:rPr>
          <w:i/>
          <w:sz w:val="22"/>
          <w:szCs w:val="22"/>
        </w:rPr>
        <w:t>uz</w:t>
      </w:r>
      <w:proofErr w:type="spellEnd"/>
      <w:r w:rsidRPr="00DF0A37">
        <w:rPr>
          <w:i/>
          <w:sz w:val="22"/>
          <w:szCs w:val="22"/>
        </w:rPr>
        <w:t xml:space="preserve"> </w:t>
      </w:r>
      <w:proofErr w:type="spellStart"/>
      <w:r w:rsidRPr="00DF0A37">
        <w:rPr>
          <w:i/>
          <w:sz w:val="22"/>
          <w:szCs w:val="22"/>
        </w:rPr>
        <w:t>naknadu</w:t>
      </w:r>
      <w:proofErr w:type="spellEnd"/>
      <w:r w:rsidRPr="00DF0A37">
        <w:rPr>
          <w:i/>
          <w:sz w:val="22"/>
          <w:szCs w:val="22"/>
        </w:rPr>
        <w:t xml:space="preserve"> </w:t>
      </w:r>
      <w:proofErr w:type="spellStart"/>
      <w:r w:rsidRPr="00DF0A37">
        <w:rPr>
          <w:i/>
          <w:sz w:val="22"/>
          <w:szCs w:val="22"/>
        </w:rPr>
        <w:t>plaće</w:t>
      </w:r>
      <w:proofErr w:type="spellEnd"/>
      <w:r w:rsidRPr="00DF0A37">
        <w:rPr>
          <w:i/>
          <w:sz w:val="22"/>
          <w:szCs w:val="22"/>
        </w:rPr>
        <w:t xml:space="preserve"> (</w:t>
      </w:r>
      <w:proofErr w:type="spellStart"/>
      <w:r w:rsidRPr="00DF0A37">
        <w:rPr>
          <w:i/>
          <w:sz w:val="22"/>
          <w:szCs w:val="22"/>
        </w:rPr>
        <w:t>plaćeni</w:t>
      </w:r>
      <w:proofErr w:type="spellEnd"/>
      <w:r w:rsidRPr="00DF0A37">
        <w:rPr>
          <w:i/>
          <w:sz w:val="22"/>
          <w:szCs w:val="22"/>
        </w:rPr>
        <w:t xml:space="preserve"> </w:t>
      </w:r>
      <w:proofErr w:type="spellStart"/>
      <w:r w:rsidRPr="00DF0A37">
        <w:rPr>
          <w:i/>
          <w:sz w:val="22"/>
          <w:szCs w:val="22"/>
        </w:rPr>
        <w:t>dopust</w:t>
      </w:r>
      <w:proofErr w:type="spellEnd"/>
      <w:r w:rsidRPr="00DF0A37">
        <w:rPr>
          <w:i/>
          <w:sz w:val="22"/>
          <w:szCs w:val="22"/>
        </w:rPr>
        <w:t xml:space="preserve">) u </w:t>
      </w:r>
      <w:proofErr w:type="spellStart"/>
      <w:r w:rsidRPr="00DF0A37">
        <w:rPr>
          <w:i/>
          <w:sz w:val="22"/>
          <w:szCs w:val="22"/>
        </w:rPr>
        <w:t>jednoj</w:t>
      </w:r>
      <w:proofErr w:type="spellEnd"/>
      <w:r w:rsidRPr="00DF0A37">
        <w:rPr>
          <w:i/>
          <w:sz w:val="22"/>
          <w:szCs w:val="22"/>
        </w:rPr>
        <w:t xml:space="preserve"> </w:t>
      </w:r>
      <w:proofErr w:type="spellStart"/>
      <w:r w:rsidRPr="00DF0A37">
        <w:rPr>
          <w:i/>
          <w:sz w:val="22"/>
          <w:szCs w:val="22"/>
        </w:rPr>
        <w:t>kalendarskoj</w:t>
      </w:r>
      <w:proofErr w:type="spellEnd"/>
      <w:r w:rsidRPr="00DF0A37">
        <w:rPr>
          <w:i/>
          <w:sz w:val="22"/>
          <w:szCs w:val="22"/>
        </w:rPr>
        <w:t xml:space="preserve"> </w:t>
      </w:r>
      <w:proofErr w:type="spellStart"/>
      <w:r w:rsidRPr="00DF0A37">
        <w:rPr>
          <w:i/>
          <w:sz w:val="22"/>
          <w:szCs w:val="22"/>
        </w:rPr>
        <w:t>godini</w:t>
      </w:r>
      <w:proofErr w:type="spellEnd"/>
      <w:r w:rsidRPr="00DF0A37">
        <w:rPr>
          <w:i/>
          <w:sz w:val="22"/>
          <w:szCs w:val="22"/>
        </w:rPr>
        <w:t xml:space="preserve"> do </w:t>
      </w:r>
      <w:proofErr w:type="spellStart"/>
      <w:r w:rsidRPr="00DF0A37">
        <w:rPr>
          <w:i/>
          <w:sz w:val="22"/>
          <w:szCs w:val="22"/>
        </w:rPr>
        <w:t>ukupno</w:t>
      </w:r>
      <w:proofErr w:type="spellEnd"/>
      <w:r w:rsidRPr="00DF0A37">
        <w:rPr>
          <w:i/>
          <w:sz w:val="22"/>
          <w:szCs w:val="22"/>
        </w:rPr>
        <w:t xml:space="preserve"> 10 </w:t>
      </w:r>
      <w:proofErr w:type="spellStart"/>
      <w:r w:rsidRPr="00DF0A37">
        <w:rPr>
          <w:i/>
          <w:sz w:val="22"/>
          <w:szCs w:val="22"/>
        </w:rPr>
        <w:t>radnih</w:t>
      </w:r>
      <w:proofErr w:type="spellEnd"/>
      <w:r w:rsidRPr="00DF0A37">
        <w:rPr>
          <w:i/>
          <w:sz w:val="22"/>
          <w:szCs w:val="22"/>
        </w:rPr>
        <w:t xml:space="preserve"> dana </w:t>
      </w:r>
      <w:proofErr w:type="spellStart"/>
      <w:r w:rsidRPr="00DF0A37">
        <w:rPr>
          <w:i/>
          <w:sz w:val="22"/>
          <w:szCs w:val="22"/>
        </w:rPr>
        <w:t>godišnje</w:t>
      </w:r>
      <w:proofErr w:type="spellEnd"/>
      <w:r w:rsidRPr="00DF0A37">
        <w:rPr>
          <w:i/>
          <w:sz w:val="22"/>
          <w:szCs w:val="22"/>
        </w:rPr>
        <w:t xml:space="preserve"> u </w:t>
      </w:r>
      <w:proofErr w:type="spellStart"/>
      <w:r w:rsidRPr="00DF0A37">
        <w:rPr>
          <w:i/>
          <w:sz w:val="22"/>
          <w:szCs w:val="22"/>
        </w:rPr>
        <w:t>sljedećim</w:t>
      </w:r>
      <w:proofErr w:type="spellEnd"/>
      <w:r w:rsidRPr="00DF0A37">
        <w:rPr>
          <w:i/>
          <w:sz w:val="22"/>
          <w:szCs w:val="22"/>
        </w:rPr>
        <w:t xml:space="preserve"> </w:t>
      </w:r>
      <w:proofErr w:type="spellStart"/>
      <w:r w:rsidRPr="00DF0A37">
        <w:rPr>
          <w:i/>
          <w:sz w:val="22"/>
          <w:szCs w:val="22"/>
        </w:rPr>
        <w:t>slučajevima</w:t>
      </w:r>
      <w:proofErr w:type="spellEnd"/>
      <w:r w:rsidRPr="00DF0A37">
        <w:rPr>
          <w:i/>
          <w:sz w:val="22"/>
          <w:szCs w:val="22"/>
        </w:rPr>
        <w:t>:</w:t>
      </w:r>
    </w:p>
    <w:p w14:paraId="6569CE32" w14:textId="77777777" w:rsidR="00DF0A37" w:rsidRPr="00DF0A37" w:rsidRDefault="00DF0A37" w:rsidP="00DF0A37">
      <w:pPr>
        <w:jc w:val="both"/>
        <w:rPr>
          <w:i/>
          <w:sz w:val="22"/>
          <w:szCs w:val="22"/>
        </w:rPr>
      </w:pPr>
    </w:p>
    <w:p w14:paraId="271832BA" w14:textId="77777777" w:rsidR="00DF0A37" w:rsidRPr="00DF0A37" w:rsidRDefault="00DF0A37" w:rsidP="00DF0A37">
      <w:pPr>
        <w:widowControl w:val="0"/>
        <w:numPr>
          <w:ilvl w:val="0"/>
          <w:numId w:val="110"/>
        </w:numPr>
        <w:suppressAutoHyphens/>
        <w:jc w:val="both"/>
        <w:rPr>
          <w:i/>
          <w:sz w:val="22"/>
          <w:szCs w:val="22"/>
        </w:rPr>
      </w:pPr>
      <w:proofErr w:type="spellStart"/>
      <w:r w:rsidRPr="00DF0A37">
        <w:rPr>
          <w:i/>
          <w:sz w:val="22"/>
          <w:szCs w:val="22"/>
        </w:rPr>
        <w:lastRenderedPageBreak/>
        <w:t>sklapanje</w:t>
      </w:r>
      <w:proofErr w:type="spellEnd"/>
      <w:r w:rsidRPr="00DF0A37">
        <w:rPr>
          <w:i/>
          <w:sz w:val="22"/>
          <w:szCs w:val="22"/>
        </w:rPr>
        <w:t xml:space="preserve"> </w:t>
      </w:r>
      <w:proofErr w:type="spellStart"/>
      <w:r w:rsidRPr="00DF0A37">
        <w:rPr>
          <w:i/>
          <w:sz w:val="22"/>
          <w:szCs w:val="22"/>
        </w:rPr>
        <w:t>braka</w:t>
      </w:r>
      <w:proofErr w:type="spellEnd"/>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proofErr w:type="gramStart"/>
      <w:r w:rsidRPr="00DF0A37">
        <w:rPr>
          <w:i/>
          <w:sz w:val="22"/>
          <w:szCs w:val="22"/>
        </w:rPr>
        <w:t>5  dana</w:t>
      </w:r>
      <w:proofErr w:type="gramEnd"/>
    </w:p>
    <w:p w14:paraId="665EC5E3" w14:textId="77777777" w:rsidR="00DF0A37" w:rsidRPr="00DF0A37" w:rsidRDefault="00DF0A37" w:rsidP="00DF0A37">
      <w:pPr>
        <w:widowControl w:val="0"/>
        <w:numPr>
          <w:ilvl w:val="0"/>
          <w:numId w:val="110"/>
        </w:numPr>
        <w:suppressAutoHyphens/>
        <w:jc w:val="both"/>
        <w:rPr>
          <w:i/>
          <w:sz w:val="22"/>
          <w:szCs w:val="22"/>
        </w:rPr>
      </w:pPr>
      <w:proofErr w:type="spellStart"/>
      <w:r w:rsidRPr="00DF0A37">
        <w:rPr>
          <w:i/>
          <w:sz w:val="22"/>
          <w:szCs w:val="22"/>
        </w:rPr>
        <w:t>rođenje</w:t>
      </w:r>
      <w:proofErr w:type="spellEnd"/>
      <w:r w:rsidRPr="00DF0A37">
        <w:rPr>
          <w:i/>
          <w:sz w:val="22"/>
          <w:szCs w:val="22"/>
        </w:rPr>
        <w:t xml:space="preserve"> </w:t>
      </w:r>
      <w:proofErr w:type="spellStart"/>
      <w:r w:rsidRPr="00DF0A37">
        <w:rPr>
          <w:i/>
          <w:sz w:val="22"/>
          <w:szCs w:val="22"/>
        </w:rPr>
        <w:t>djeteta</w:t>
      </w:r>
      <w:proofErr w:type="spellEnd"/>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proofErr w:type="gramStart"/>
      <w:r w:rsidRPr="00DF0A37">
        <w:rPr>
          <w:i/>
          <w:sz w:val="22"/>
          <w:szCs w:val="22"/>
        </w:rPr>
        <w:t>5  dana</w:t>
      </w:r>
      <w:proofErr w:type="gramEnd"/>
    </w:p>
    <w:p w14:paraId="5CDA77C5" w14:textId="77777777" w:rsidR="00DF0A37" w:rsidRPr="00DF0A37" w:rsidRDefault="00DF0A37" w:rsidP="00DF0A37">
      <w:pPr>
        <w:widowControl w:val="0"/>
        <w:numPr>
          <w:ilvl w:val="0"/>
          <w:numId w:val="110"/>
        </w:numPr>
        <w:suppressAutoHyphens/>
        <w:jc w:val="both"/>
        <w:rPr>
          <w:i/>
          <w:sz w:val="22"/>
          <w:szCs w:val="22"/>
        </w:rPr>
      </w:pPr>
      <w:proofErr w:type="spellStart"/>
      <w:r w:rsidRPr="00DF0A37">
        <w:rPr>
          <w:i/>
          <w:sz w:val="22"/>
          <w:szCs w:val="22"/>
        </w:rPr>
        <w:t>smrti</w:t>
      </w:r>
      <w:proofErr w:type="spellEnd"/>
      <w:r w:rsidRPr="00DF0A37">
        <w:rPr>
          <w:i/>
          <w:sz w:val="22"/>
          <w:szCs w:val="22"/>
        </w:rPr>
        <w:t xml:space="preserve"> </w:t>
      </w:r>
      <w:proofErr w:type="spellStart"/>
      <w:r w:rsidRPr="00DF0A37">
        <w:rPr>
          <w:i/>
          <w:sz w:val="22"/>
          <w:szCs w:val="22"/>
        </w:rPr>
        <w:t>člana</w:t>
      </w:r>
      <w:proofErr w:type="spellEnd"/>
      <w:r w:rsidRPr="00DF0A37">
        <w:rPr>
          <w:i/>
          <w:sz w:val="22"/>
          <w:szCs w:val="22"/>
        </w:rPr>
        <w:t xml:space="preserve"> </w:t>
      </w:r>
      <w:proofErr w:type="spellStart"/>
      <w:r w:rsidRPr="00DF0A37">
        <w:rPr>
          <w:i/>
          <w:sz w:val="22"/>
          <w:szCs w:val="22"/>
        </w:rPr>
        <w:t>uže</w:t>
      </w:r>
      <w:proofErr w:type="spellEnd"/>
      <w:r w:rsidRPr="00DF0A37">
        <w:rPr>
          <w:i/>
          <w:sz w:val="22"/>
          <w:szCs w:val="22"/>
        </w:rPr>
        <w:t xml:space="preserve"> </w:t>
      </w:r>
      <w:proofErr w:type="spellStart"/>
      <w:r w:rsidRPr="00DF0A37">
        <w:rPr>
          <w:i/>
          <w:sz w:val="22"/>
          <w:szCs w:val="22"/>
        </w:rPr>
        <w:t>obitelji</w:t>
      </w:r>
      <w:proofErr w:type="spellEnd"/>
      <w:r w:rsidRPr="00DF0A37">
        <w:rPr>
          <w:i/>
          <w:sz w:val="22"/>
          <w:szCs w:val="22"/>
        </w:rPr>
        <w:t xml:space="preserve"> (</w:t>
      </w:r>
      <w:proofErr w:type="spellStart"/>
      <w:r w:rsidRPr="00DF0A37">
        <w:rPr>
          <w:i/>
          <w:sz w:val="22"/>
          <w:szCs w:val="22"/>
        </w:rPr>
        <w:t>supružnik</w:t>
      </w:r>
      <w:proofErr w:type="spellEnd"/>
      <w:r w:rsidRPr="00DF0A37">
        <w:rPr>
          <w:i/>
          <w:sz w:val="22"/>
          <w:szCs w:val="22"/>
        </w:rPr>
        <w:t xml:space="preserve">, </w:t>
      </w:r>
      <w:proofErr w:type="spellStart"/>
      <w:r w:rsidRPr="00DF0A37">
        <w:rPr>
          <w:i/>
          <w:sz w:val="22"/>
          <w:szCs w:val="22"/>
        </w:rPr>
        <w:t>dijete</w:t>
      </w:r>
      <w:proofErr w:type="spellEnd"/>
      <w:r w:rsidRPr="00DF0A37">
        <w:rPr>
          <w:i/>
          <w:sz w:val="22"/>
          <w:szCs w:val="22"/>
        </w:rPr>
        <w:t xml:space="preserve">, </w:t>
      </w:r>
      <w:proofErr w:type="spellStart"/>
      <w:r w:rsidRPr="00DF0A37">
        <w:rPr>
          <w:i/>
          <w:sz w:val="22"/>
          <w:szCs w:val="22"/>
        </w:rPr>
        <w:t>roditelj</w:t>
      </w:r>
      <w:proofErr w:type="spellEnd"/>
      <w:r w:rsidRPr="00DF0A37">
        <w:rPr>
          <w:i/>
          <w:sz w:val="22"/>
          <w:szCs w:val="22"/>
        </w:rPr>
        <w:t xml:space="preserve"> </w:t>
      </w:r>
      <w:proofErr w:type="spellStart"/>
      <w:r w:rsidRPr="00DF0A37">
        <w:rPr>
          <w:i/>
          <w:sz w:val="22"/>
          <w:szCs w:val="22"/>
        </w:rPr>
        <w:t>i</w:t>
      </w:r>
      <w:proofErr w:type="spellEnd"/>
      <w:r w:rsidRPr="00DF0A37">
        <w:rPr>
          <w:i/>
          <w:sz w:val="22"/>
          <w:szCs w:val="22"/>
        </w:rPr>
        <w:t xml:space="preserve"> </w:t>
      </w:r>
      <w:proofErr w:type="spellStart"/>
      <w:r w:rsidRPr="00DF0A37">
        <w:rPr>
          <w:i/>
          <w:sz w:val="22"/>
          <w:szCs w:val="22"/>
        </w:rPr>
        <w:t>unuk</w:t>
      </w:r>
      <w:proofErr w:type="spellEnd"/>
      <w:r w:rsidRPr="00DF0A37">
        <w:rPr>
          <w:i/>
          <w:sz w:val="22"/>
          <w:szCs w:val="22"/>
        </w:rPr>
        <w:t xml:space="preserve">, </w:t>
      </w:r>
    </w:p>
    <w:p w14:paraId="4431A665" w14:textId="77777777" w:rsidR="00DF0A37" w:rsidRPr="00DF0A37" w:rsidRDefault="00DF0A37" w:rsidP="00DF0A37">
      <w:pPr>
        <w:ind w:left="720"/>
        <w:jc w:val="both"/>
        <w:rPr>
          <w:i/>
          <w:sz w:val="22"/>
          <w:szCs w:val="22"/>
        </w:rPr>
      </w:pPr>
      <w:proofErr w:type="spellStart"/>
      <w:r w:rsidRPr="00DF0A37">
        <w:rPr>
          <w:i/>
          <w:sz w:val="22"/>
          <w:szCs w:val="22"/>
        </w:rPr>
        <w:t>pastorak</w:t>
      </w:r>
      <w:proofErr w:type="spellEnd"/>
      <w:r w:rsidRPr="00DF0A37">
        <w:rPr>
          <w:i/>
          <w:sz w:val="22"/>
          <w:szCs w:val="22"/>
        </w:rPr>
        <w:t xml:space="preserve">, </w:t>
      </w:r>
      <w:proofErr w:type="spellStart"/>
      <w:r w:rsidRPr="00DF0A37">
        <w:rPr>
          <w:i/>
          <w:sz w:val="22"/>
          <w:szCs w:val="22"/>
        </w:rPr>
        <w:t>usvojenik</w:t>
      </w:r>
      <w:proofErr w:type="spellEnd"/>
      <w:r w:rsidRPr="00DF0A37">
        <w:rPr>
          <w:i/>
          <w:sz w:val="22"/>
          <w:szCs w:val="22"/>
        </w:rPr>
        <w:t xml:space="preserve">, </w:t>
      </w:r>
      <w:proofErr w:type="spellStart"/>
      <w:r w:rsidRPr="00DF0A37">
        <w:rPr>
          <w:i/>
          <w:sz w:val="22"/>
          <w:szCs w:val="22"/>
        </w:rPr>
        <w:t>dijete</w:t>
      </w:r>
      <w:proofErr w:type="spellEnd"/>
      <w:r w:rsidRPr="00DF0A37">
        <w:rPr>
          <w:i/>
          <w:sz w:val="22"/>
          <w:szCs w:val="22"/>
        </w:rPr>
        <w:t xml:space="preserve"> bez </w:t>
      </w:r>
      <w:proofErr w:type="spellStart"/>
      <w:r w:rsidRPr="00DF0A37">
        <w:rPr>
          <w:i/>
          <w:sz w:val="22"/>
          <w:szCs w:val="22"/>
        </w:rPr>
        <w:t>roditelja</w:t>
      </w:r>
      <w:proofErr w:type="spellEnd"/>
      <w:r w:rsidRPr="00DF0A37">
        <w:rPr>
          <w:i/>
          <w:sz w:val="22"/>
          <w:szCs w:val="22"/>
        </w:rPr>
        <w:t xml:space="preserve"> </w:t>
      </w:r>
      <w:proofErr w:type="spellStart"/>
      <w:r w:rsidRPr="00DF0A37">
        <w:rPr>
          <w:i/>
          <w:sz w:val="22"/>
          <w:szCs w:val="22"/>
        </w:rPr>
        <w:t>uzeto</w:t>
      </w:r>
      <w:proofErr w:type="spellEnd"/>
      <w:r w:rsidRPr="00DF0A37">
        <w:rPr>
          <w:i/>
          <w:sz w:val="22"/>
          <w:szCs w:val="22"/>
        </w:rPr>
        <w:t xml:space="preserve"> </w:t>
      </w:r>
      <w:proofErr w:type="spellStart"/>
      <w:r w:rsidRPr="00DF0A37">
        <w:rPr>
          <w:i/>
          <w:sz w:val="22"/>
          <w:szCs w:val="22"/>
        </w:rPr>
        <w:t>na</w:t>
      </w:r>
      <w:proofErr w:type="spellEnd"/>
      <w:r w:rsidRPr="00DF0A37">
        <w:rPr>
          <w:i/>
          <w:sz w:val="22"/>
          <w:szCs w:val="22"/>
        </w:rPr>
        <w:t xml:space="preserve"> </w:t>
      </w:r>
      <w:proofErr w:type="spellStart"/>
      <w:r w:rsidRPr="00DF0A37">
        <w:rPr>
          <w:i/>
          <w:sz w:val="22"/>
          <w:szCs w:val="22"/>
        </w:rPr>
        <w:t>uzdržavanje</w:t>
      </w:r>
      <w:proofErr w:type="spellEnd"/>
      <w:r w:rsidRPr="00DF0A37">
        <w:rPr>
          <w:i/>
          <w:sz w:val="22"/>
          <w:szCs w:val="22"/>
        </w:rPr>
        <w:t xml:space="preserve">, </w:t>
      </w:r>
    </w:p>
    <w:p w14:paraId="3FC944C3" w14:textId="77777777" w:rsidR="00DF0A37" w:rsidRPr="00DF0A37" w:rsidRDefault="00DF0A37" w:rsidP="00DF0A37">
      <w:pPr>
        <w:ind w:left="720"/>
        <w:jc w:val="both"/>
        <w:rPr>
          <w:i/>
          <w:sz w:val="22"/>
          <w:szCs w:val="22"/>
        </w:rPr>
      </w:pPr>
      <w:proofErr w:type="spellStart"/>
      <w:r w:rsidRPr="00DF0A37">
        <w:rPr>
          <w:i/>
          <w:sz w:val="22"/>
          <w:szCs w:val="22"/>
        </w:rPr>
        <w:t>osoba</w:t>
      </w:r>
      <w:proofErr w:type="spellEnd"/>
      <w:r w:rsidRPr="00DF0A37">
        <w:rPr>
          <w:i/>
          <w:sz w:val="22"/>
          <w:szCs w:val="22"/>
        </w:rPr>
        <w:t xml:space="preserve"> </w:t>
      </w:r>
      <w:proofErr w:type="spellStart"/>
      <w:r w:rsidRPr="00DF0A37">
        <w:rPr>
          <w:i/>
          <w:sz w:val="22"/>
          <w:szCs w:val="22"/>
        </w:rPr>
        <w:t>koju</w:t>
      </w:r>
      <w:proofErr w:type="spellEnd"/>
      <w:r w:rsidRPr="00DF0A37">
        <w:rPr>
          <w:i/>
          <w:sz w:val="22"/>
          <w:szCs w:val="22"/>
        </w:rPr>
        <w:t xml:space="preserve"> je </w:t>
      </w:r>
      <w:proofErr w:type="spellStart"/>
      <w:r w:rsidRPr="00DF0A37">
        <w:rPr>
          <w:i/>
          <w:sz w:val="22"/>
          <w:szCs w:val="22"/>
        </w:rPr>
        <w:t>prema</w:t>
      </w:r>
      <w:proofErr w:type="spellEnd"/>
      <w:r w:rsidRPr="00DF0A37">
        <w:rPr>
          <w:i/>
          <w:sz w:val="22"/>
          <w:szCs w:val="22"/>
        </w:rPr>
        <w:t xml:space="preserve"> </w:t>
      </w:r>
      <w:proofErr w:type="spellStart"/>
      <w:r w:rsidRPr="00DF0A37">
        <w:rPr>
          <w:i/>
          <w:sz w:val="22"/>
          <w:szCs w:val="22"/>
        </w:rPr>
        <w:t>odredbama</w:t>
      </w:r>
      <w:proofErr w:type="spellEnd"/>
      <w:r w:rsidRPr="00DF0A37">
        <w:rPr>
          <w:i/>
          <w:sz w:val="22"/>
          <w:szCs w:val="22"/>
        </w:rPr>
        <w:t xml:space="preserve"> </w:t>
      </w:r>
      <w:proofErr w:type="spellStart"/>
      <w:r w:rsidRPr="00DF0A37">
        <w:rPr>
          <w:i/>
          <w:sz w:val="22"/>
          <w:szCs w:val="22"/>
        </w:rPr>
        <w:t>zakona</w:t>
      </w:r>
      <w:proofErr w:type="spellEnd"/>
      <w:r w:rsidRPr="00DF0A37">
        <w:rPr>
          <w:i/>
          <w:sz w:val="22"/>
          <w:szCs w:val="22"/>
        </w:rPr>
        <w:t xml:space="preserve"> </w:t>
      </w:r>
      <w:proofErr w:type="spellStart"/>
      <w:r w:rsidRPr="00DF0A37">
        <w:rPr>
          <w:i/>
          <w:sz w:val="22"/>
          <w:szCs w:val="22"/>
        </w:rPr>
        <w:t>dužan</w:t>
      </w:r>
      <w:proofErr w:type="spellEnd"/>
      <w:r w:rsidRPr="00DF0A37">
        <w:rPr>
          <w:i/>
          <w:sz w:val="22"/>
          <w:szCs w:val="22"/>
        </w:rPr>
        <w:t xml:space="preserve"> </w:t>
      </w:r>
      <w:proofErr w:type="spellStart"/>
      <w:r w:rsidRPr="00DF0A37">
        <w:rPr>
          <w:i/>
          <w:sz w:val="22"/>
          <w:szCs w:val="22"/>
        </w:rPr>
        <w:t>uzdržavati</w:t>
      </w:r>
      <w:proofErr w:type="spellEnd"/>
      <w:r w:rsidRPr="00DF0A37">
        <w:rPr>
          <w:i/>
          <w:sz w:val="22"/>
          <w:szCs w:val="22"/>
        </w:rPr>
        <w:t xml:space="preserve">, </w:t>
      </w:r>
    </w:p>
    <w:p w14:paraId="275FBF0A" w14:textId="77777777" w:rsidR="00DF0A37" w:rsidRPr="00DF0A37" w:rsidRDefault="00DF0A37" w:rsidP="00DF0A37">
      <w:pPr>
        <w:ind w:left="720"/>
        <w:jc w:val="both"/>
        <w:rPr>
          <w:i/>
          <w:sz w:val="22"/>
          <w:szCs w:val="22"/>
        </w:rPr>
      </w:pPr>
      <w:proofErr w:type="spellStart"/>
      <w:r w:rsidRPr="00DF0A37">
        <w:rPr>
          <w:i/>
          <w:sz w:val="22"/>
          <w:szCs w:val="22"/>
        </w:rPr>
        <w:t>osoba</w:t>
      </w:r>
      <w:proofErr w:type="spellEnd"/>
      <w:r w:rsidRPr="00DF0A37">
        <w:rPr>
          <w:i/>
          <w:sz w:val="22"/>
          <w:szCs w:val="22"/>
        </w:rPr>
        <w:t xml:space="preserve"> </w:t>
      </w:r>
      <w:proofErr w:type="spellStart"/>
      <w:r w:rsidRPr="00DF0A37">
        <w:rPr>
          <w:i/>
          <w:sz w:val="22"/>
          <w:szCs w:val="22"/>
        </w:rPr>
        <w:t>koja</w:t>
      </w:r>
      <w:proofErr w:type="spellEnd"/>
      <w:r w:rsidRPr="00DF0A37">
        <w:rPr>
          <w:i/>
          <w:sz w:val="22"/>
          <w:szCs w:val="22"/>
        </w:rPr>
        <w:t xml:space="preserve"> s </w:t>
      </w:r>
      <w:proofErr w:type="spellStart"/>
      <w:r w:rsidRPr="00DF0A37">
        <w:rPr>
          <w:i/>
          <w:sz w:val="22"/>
          <w:szCs w:val="22"/>
        </w:rPr>
        <w:t>njim</w:t>
      </w:r>
      <w:proofErr w:type="spellEnd"/>
      <w:r w:rsidRPr="00DF0A37">
        <w:rPr>
          <w:i/>
          <w:sz w:val="22"/>
          <w:szCs w:val="22"/>
        </w:rPr>
        <w:t xml:space="preserve"> </w:t>
      </w:r>
      <w:proofErr w:type="spellStart"/>
      <w:r w:rsidRPr="00DF0A37">
        <w:rPr>
          <w:i/>
          <w:sz w:val="22"/>
          <w:szCs w:val="22"/>
        </w:rPr>
        <w:t>živi</w:t>
      </w:r>
      <w:proofErr w:type="spellEnd"/>
      <w:r w:rsidRPr="00DF0A37">
        <w:rPr>
          <w:i/>
          <w:sz w:val="22"/>
          <w:szCs w:val="22"/>
        </w:rPr>
        <w:t xml:space="preserve"> u </w:t>
      </w:r>
      <w:proofErr w:type="spellStart"/>
      <w:r w:rsidRPr="00DF0A37">
        <w:rPr>
          <w:i/>
          <w:sz w:val="22"/>
          <w:szCs w:val="22"/>
        </w:rPr>
        <w:t>izvanbračnoj</w:t>
      </w:r>
      <w:proofErr w:type="spellEnd"/>
      <w:r w:rsidRPr="00DF0A37">
        <w:rPr>
          <w:i/>
          <w:sz w:val="22"/>
          <w:szCs w:val="22"/>
        </w:rPr>
        <w:t xml:space="preserve"> </w:t>
      </w:r>
      <w:proofErr w:type="spellStart"/>
      <w:r w:rsidRPr="00DF0A37">
        <w:rPr>
          <w:i/>
          <w:sz w:val="22"/>
          <w:szCs w:val="22"/>
        </w:rPr>
        <w:t>zajednici</w:t>
      </w:r>
      <w:proofErr w:type="spellEnd"/>
      <w:r w:rsidRPr="00DF0A37">
        <w:rPr>
          <w:i/>
          <w:sz w:val="22"/>
          <w:szCs w:val="22"/>
        </w:rPr>
        <w:t xml:space="preserve"> </w:t>
      </w:r>
      <w:proofErr w:type="spellStart"/>
      <w:r w:rsidRPr="00DF0A37">
        <w:rPr>
          <w:i/>
          <w:sz w:val="22"/>
          <w:szCs w:val="22"/>
        </w:rPr>
        <w:t>ako</w:t>
      </w:r>
      <w:proofErr w:type="spellEnd"/>
      <w:r w:rsidRPr="00DF0A37">
        <w:rPr>
          <w:i/>
          <w:sz w:val="22"/>
          <w:szCs w:val="22"/>
        </w:rPr>
        <w:t xml:space="preserve"> se </w:t>
      </w:r>
      <w:proofErr w:type="spellStart"/>
      <w:r w:rsidRPr="00DF0A37">
        <w:rPr>
          <w:i/>
          <w:sz w:val="22"/>
          <w:szCs w:val="22"/>
        </w:rPr>
        <w:t>takva</w:t>
      </w:r>
      <w:proofErr w:type="spellEnd"/>
      <w:r w:rsidRPr="00DF0A37">
        <w:rPr>
          <w:i/>
          <w:sz w:val="22"/>
          <w:szCs w:val="22"/>
        </w:rPr>
        <w:t xml:space="preserve"> </w:t>
      </w:r>
    </w:p>
    <w:p w14:paraId="1F30A014" w14:textId="77777777" w:rsidR="00DF0A37" w:rsidRPr="00DF0A37" w:rsidRDefault="00DF0A37" w:rsidP="00DF0A37">
      <w:pPr>
        <w:ind w:left="720"/>
        <w:jc w:val="both"/>
        <w:rPr>
          <w:i/>
          <w:sz w:val="22"/>
          <w:szCs w:val="22"/>
        </w:rPr>
      </w:pPr>
      <w:proofErr w:type="spellStart"/>
      <w:r w:rsidRPr="00DF0A37">
        <w:rPr>
          <w:i/>
          <w:sz w:val="22"/>
          <w:szCs w:val="22"/>
        </w:rPr>
        <w:t>zajednica</w:t>
      </w:r>
      <w:proofErr w:type="spellEnd"/>
      <w:r w:rsidRPr="00DF0A37">
        <w:rPr>
          <w:i/>
          <w:sz w:val="22"/>
          <w:szCs w:val="22"/>
        </w:rPr>
        <w:t xml:space="preserve"> </w:t>
      </w:r>
      <w:proofErr w:type="spellStart"/>
      <w:r w:rsidRPr="00DF0A37">
        <w:rPr>
          <w:i/>
          <w:sz w:val="22"/>
          <w:szCs w:val="22"/>
        </w:rPr>
        <w:t>može</w:t>
      </w:r>
      <w:proofErr w:type="spellEnd"/>
      <w:r w:rsidRPr="00DF0A37">
        <w:rPr>
          <w:i/>
          <w:sz w:val="22"/>
          <w:szCs w:val="22"/>
        </w:rPr>
        <w:t xml:space="preserve"> </w:t>
      </w:r>
      <w:proofErr w:type="spellStart"/>
      <w:r w:rsidRPr="00DF0A37">
        <w:rPr>
          <w:i/>
          <w:sz w:val="22"/>
          <w:szCs w:val="22"/>
        </w:rPr>
        <w:t>izjednačiti</w:t>
      </w:r>
      <w:proofErr w:type="spellEnd"/>
      <w:r w:rsidRPr="00DF0A37">
        <w:rPr>
          <w:i/>
          <w:sz w:val="22"/>
          <w:szCs w:val="22"/>
        </w:rPr>
        <w:t xml:space="preserve"> s </w:t>
      </w:r>
      <w:proofErr w:type="spellStart"/>
      <w:r w:rsidRPr="00DF0A37">
        <w:rPr>
          <w:i/>
          <w:sz w:val="22"/>
          <w:szCs w:val="22"/>
        </w:rPr>
        <w:t>bračnom</w:t>
      </w:r>
      <w:proofErr w:type="spellEnd"/>
      <w:r w:rsidRPr="00DF0A37">
        <w:rPr>
          <w:i/>
          <w:sz w:val="22"/>
          <w:szCs w:val="22"/>
        </w:rPr>
        <w:t xml:space="preserve"> </w:t>
      </w:r>
      <w:proofErr w:type="spellStart"/>
      <w:r w:rsidRPr="00DF0A37">
        <w:rPr>
          <w:i/>
          <w:sz w:val="22"/>
          <w:szCs w:val="22"/>
        </w:rPr>
        <w:t>zajednicom</w:t>
      </w:r>
      <w:proofErr w:type="spellEnd"/>
      <w:r w:rsidRPr="00DF0A37">
        <w:rPr>
          <w:i/>
          <w:sz w:val="22"/>
          <w:szCs w:val="22"/>
        </w:rPr>
        <w:t>)</w:t>
      </w:r>
      <w:r w:rsidRPr="00DF0A37">
        <w:rPr>
          <w:i/>
          <w:sz w:val="22"/>
          <w:szCs w:val="22"/>
        </w:rPr>
        <w:tab/>
      </w:r>
      <w:r w:rsidRPr="00DF0A37">
        <w:rPr>
          <w:i/>
          <w:sz w:val="22"/>
          <w:szCs w:val="22"/>
        </w:rPr>
        <w:tab/>
      </w:r>
      <w:r w:rsidRPr="00DF0A37">
        <w:rPr>
          <w:i/>
          <w:sz w:val="22"/>
          <w:szCs w:val="22"/>
        </w:rPr>
        <w:tab/>
      </w:r>
      <w:r w:rsidRPr="00DF0A37">
        <w:rPr>
          <w:i/>
          <w:sz w:val="22"/>
          <w:szCs w:val="22"/>
        </w:rPr>
        <w:tab/>
      </w:r>
      <w:proofErr w:type="gramStart"/>
      <w:r w:rsidRPr="00DF0A37">
        <w:rPr>
          <w:i/>
          <w:sz w:val="22"/>
          <w:szCs w:val="22"/>
        </w:rPr>
        <w:t>5  dana</w:t>
      </w:r>
      <w:proofErr w:type="gramEnd"/>
    </w:p>
    <w:p w14:paraId="2779D0A5" w14:textId="77777777" w:rsidR="00DF0A37" w:rsidRPr="00DF0A37" w:rsidRDefault="00DF0A37" w:rsidP="00DF0A37">
      <w:pPr>
        <w:widowControl w:val="0"/>
        <w:numPr>
          <w:ilvl w:val="0"/>
          <w:numId w:val="110"/>
        </w:numPr>
        <w:suppressAutoHyphens/>
        <w:jc w:val="both"/>
        <w:rPr>
          <w:i/>
          <w:sz w:val="22"/>
          <w:szCs w:val="22"/>
        </w:rPr>
      </w:pPr>
      <w:proofErr w:type="spellStart"/>
      <w:r w:rsidRPr="00DF0A37">
        <w:rPr>
          <w:i/>
          <w:sz w:val="22"/>
          <w:szCs w:val="22"/>
        </w:rPr>
        <w:t>smrti</w:t>
      </w:r>
      <w:proofErr w:type="spellEnd"/>
      <w:r w:rsidRPr="00DF0A37">
        <w:rPr>
          <w:i/>
          <w:sz w:val="22"/>
          <w:szCs w:val="22"/>
        </w:rPr>
        <w:t xml:space="preserve"> brata, </w:t>
      </w:r>
      <w:proofErr w:type="spellStart"/>
      <w:r w:rsidRPr="00DF0A37">
        <w:rPr>
          <w:i/>
          <w:sz w:val="22"/>
          <w:szCs w:val="22"/>
        </w:rPr>
        <w:t>sestre</w:t>
      </w:r>
      <w:proofErr w:type="spellEnd"/>
      <w:r w:rsidRPr="00DF0A37">
        <w:rPr>
          <w:i/>
          <w:sz w:val="22"/>
          <w:szCs w:val="22"/>
        </w:rPr>
        <w:t xml:space="preserve">, </w:t>
      </w:r>
      <w:proofErr w:type="spellStart"/>
      <w:r w:rsidRPr="00DF0A37">
        <w:rPr>
          <w:i/>
          <w:sz w:val="22"/>
          <w:szCs w:val="22"/>
        </w:rPr>
        <w:t>djeda</w:t>
      </w:r>
      <w:proofErr w:type="spellEnd"/>
      <w:r w:rsidRPr="00DF0A37">
        <w:rPr>
          <w:i/>
          <w:sz w:val="22"/>
          <w:szCs w:val="22"/>
        </w:rPr>
        <w:t xml:space="preserve">, bake </w:t>
      </w:r>
      <w:proofErr w:type="spellStart"/>
      <w:r w:rsidRPr="00DF0A37">
        <w:rPr>
          <w:i/>
          <w:sz w:val="22"/>
          <w:szCs w:val="22"/>
        </w:rPr>
        <w:t>te</w:t>
      </w:r>
      <w:proofErr w:type="spellEnd"/>
      <w:r w:rsidRPr="00DF0A37">
        <w:rPr>
          <w:i/>
          <w:sz w:val="22"/>
          <w:szCs w:val="22"/>
        </w:rPr>
        <w:t xml:space="preserve"> </w:t>
      </w:r>
      <w:proofErr w:type="spellStart"/>
      <w:r w:rsidRPr="00DF0A37">
        <w:rPr>
          <w:i/>
          <w:sz w:val="22"/>
          <w:szCs w:val="22"/>
        </w:rPr>
        <w:t>roditelja</w:t>
      </w:r>
      <w:proofErr w:type="spellEnd"/>
      <w:r w:rsidRPr="00DF0A37">
        <w:rPr>
          <w:i/>
          <w:sz w:val="22"/>
          <w:szCs w:val="22"/>
        </w:rPr>
        <w:t xml:space="preserve"> </w:t>
      </w:r>
      <w:proofErr w:type="spellStart"/>
      <w:r w:rsidRPr="00DF0A37">
        <w:rPr>
          <w:i/>
          <w:sz w:val="22"/>
          <w:szCs w:val="22"/>
        </w:rPr>
        <w:t>supružnika</w:t>
      </w:r>
      <w:proofErr w:type="spellEnd"/>
      <w:r w:rsidRPr="00DF0A37">
        <w:rPr>
          <w:i/>
          <w:sz w:val="22"/>
          <w:szCs w:val="22"/>
        </w:rPr>
        <w:tab/>
      </w:r>
      <w:r w:rsidRPr="00DF0A37">
        <w:rPr>
          <w:i/>
          <w:sz w:val="22"/>
          <w:szCs w:val="22"/>
        </w:rPr>
        <w:tab/>
      </w:r>
      <w:r w:rsidRPr="00DF0A37">
        <w:rPr>
          <w:i/>
          <w:sz w:val="22"/>
          <w:szCs w:val="22"/>
        </w:rPr>
        <w:tab/>
      </w:r>
      <w:r w:rsidRPr="00DF0A37">
        <w:rPr>
          <w:i/>
          <w:sz w:val="22"/>
          <w:szCs w:val="22"/>
        </w:rPr>
        <w:tab/>
        <w:t xml:space="preserve">2 </w:t>
      </w:r>
      <w:proofErr w:type="gramStart"/>
      <w:r w:rsidRPr="00DF0A37">
        <w:rPr>
          <w:i/>
          <w:sz w:val="22"/>
          <w:szCs w:val="22"/>
        </w:rPr>
        <w:t>dana</w:t>
      </w:r>
      <w:proofErr w:type="gramEnd"/>
    </w:p>
    <w:p w14:paraId="07461852" w14:textId="77777777" w:rsidR="00DF0A37" w:rsidRPr="00DF0A37" w:rsidRDefault="00DF0A37" w:rsidP="00DF0A37">
      <w:pPr>
        <w:widowControl w:val="0"/>
        <w:numPr>
          <w:ilvl w:val="0"/>
          <w:numId w:val="110"/>
        </w:numPr>
        <w:suppressAutoHyphens/>
        <w:jc w:val="both"/>
        <w:rPr>
          <w:i/>
          <w:sz w:val="22"/>
          <w:szCs w:val="22"/>
        </w:rPr>
      </w:pPr>
      <w:proofErr w:type="spellStart"/>
      <w:r w:rsidRPr="00DF0A37">
        <w:rPr>
          <w:i/>
          <w:sz w:val="22"/>
          <w:szCs w:val="22"/>
        </w:rPr>
        <w:t>teške</w:t>
      </w:r>
      <w:proofErr w:type="spellEnd"/>
      <w:r w:rsidRPr="00DF0A37">
        <w:rPr>
          <w:i/>
          <w:sz w:val="22"/>
          <w:szCs w:val="22"/>
        </w:rPr>
        <w:t xml:space="preserve"> </w:t>
      </w:r>
      <w:proofErr w:type="spellStart"/>
      <w:r w:rsidRPr="00DF0A37">
        <w:rPr>
          <w:i/>
          <w:sz w:val="22"/>
          <w:szCs w:val="22"/>
        </w:rPr>
        <w:t>bolesti</w:t>
      </w:r>
      <w:proofErr w:type="spellEnd"/>
      <w:r w:rsidRPr="00DF0A37">
        <w:rPr>
          <w:i/>
          <w:sz w:val="22"/>
          <w:szCs w:val="22"/>
        </w:rPr>
        <w:t xml:space="preserve"> </w:t>
      </w:r>
      <w:proofErr w:type="spellStart"/>
      <w:r w:rsidRPr="00DF0A37">
        <w:rPr>
          <w:i/>
          <w:sz w:val="22"/>
          <w:szCs w:val="22"/>
        </w:rPr>
        <w:t>supružnika</w:t>
      </w:r>
      <w:proofErr w:type="spellEnd"/>
      <w:r w:rsidRPr="00DF0A37">
        <w:rPr>
          <w:i/>
          <w:sz w:val="22"/>
          <w:szCs w:val="22"/>
        </w:rPr>
        <w:t xml:space="preserve">, </w:t>
      </w:r>
      <w:proofErr w:type="spellStart"/>
      <w:r w:rsidRPr="00DF0A37">
        <w:rPr>
          <w:i/>
          <w:sz w:val="22"/>
          <w:szCs w:val="22"/>
        </w:rPr>
        <w:t>djeteta</w:t>
      </w:r>
      <w:proofErr w:type="spellEnd"/>
      <w:r w:rsidRPr="00DF0A37">
        <w:rPr>
          <w:i/>
          <w:sz w:val="22"/>
          <w:szCs w:val="22"/>
        </w:rPr>
        <w:t xml:space="preserve">, </w:t>
      </w:r>
      <w:proofErr w:type="spellStart"/>
      <w:r w:rsidRPr="00DF0A37">
        <w:rPr>
          <w:i/>
          <w:sz w:val="22"/>
          <w:szCs w:val="22"/>
        </w:rPr>
        <w:t>roditelja</w:t>
      </w:r>
      <w:proofErr w:type="spellEnd"/>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t>3 dana</w:t>
      </w:r>
    </w:p>
    <w:p w14:paraId="271FB51E" w14:textId="77777777" w:rsidR="00DF0A37" w:rsidRPr="00DF0A37" w:rsidRDefault="00DF0A37" w:rsidP="00DF0A37">
      <w:pPr>
        <w:widowControl w:val="0"/>
        <w:numPr>
          <w:ilvl w:val="0"/>
          <w:numId w:val="110"/>
        </w:numPr>
        <w:suppressAutoHyphens/>
        <w:jc w:val="both"/>
        <w:rPr>
          <w:i/>
          <w:sz w:val="22"/>
          <w:szCs w:val="22"/>
        </w:rPr>
      </w:pPr>
      <w:proofErr w:type="spellStart"/>
      <w:r w:rsidRPr="00DF0A37">
        <w:rPr>
          <w:i/>
          <w:sz w:val="22"/>
          <w:szCs w:val="22"/>
        </w:rPr>
        <w:t>selidbe</w:t>
      </w:r>
      <w:proofErr w:type="spellEnd"/>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proofErr w:type="gramStart"/>
      <w:r w:rsidRPr="00DF0A37">
        <w:rPr>
          <w:i/>
          <w:sz w:val="22"/>
          <w:szCs w:val="22"/>
        </w:rPr>
        <w:t>2  dana</w:t>
      </w:r>
      <w:proofErr w:type="gramEnd"/>
    </w:p>
    <w:p w14:paraId="067403A3" w14:textId="77777777" w:rsidR="00DF0A37" w:rsidRPr="00DF0A37" w:rsidRDefault="00DF0A37" w:rsidP="00DF0A37">
      <w:pPr>
        <w:widowControl w:val="0"/>
        <w:numPr>
          <w:ilvl w:val="0"/>
          <w:numId w:val="110"/>
        </w:numPr>
        <w:suppressAutoHyphens/>
        <w:jc w:val="both"/>
        <w:rPr>
          <w:i/>
          <w:sz w:val="22"/>
          <w:szCs w:val="22"/>
        </w:rPr>
      </w:pPr>
      <w:proofErr w:type="spellStart"/>
      <w:r w:rsidRPr="00DF0A37">
        <w:rPr>
          <w:i/>
          <w:sz w:val="22"/>
          <w:szCs w:val="22"/>
        </w:rPr>
        <w:t>elementarne</w:t>
      </w:r>
      <w:proofErr w:type="spellEnd"/>
      <w:r w:rsidRPr="00DF0A37">
        <w:rPr>
          <w:i/>
          <w:sz w:val="22"/>
          <w:szCs w:val="22"/>
        </w:rPr>
        <w:t xml:space="preserve"> </w:t>
      </w:r>
      <w:proofErr w:type="spellStart"/>
      <w:r w:rsidRPr="00DF0A37">
        <w:rPr>
          <w:i/>
          <w:sz w:val="22"/>
          <w:szCs w:val="22"/>
        </w:rPr>
        <w:t>nepogode</w:t>
      </w:r>
      <w:proofErr w:type="spellEnd"/>
      <w:r w:rsidRPr="00DF0A37">
        <w:rPr>
          <w:i/>
          <w:sz w:val="22"/>
          <w:szCs w:val="22"/>
        </w:rPr>
        <w:t xml:space="preserve"> </w:t>
      </w:r>
      <w:proofErr w:type="spellStart"/>
      <w:r w:rsidRPr="00DF0A37">
        <w:rPr>
          <w:i/>
          <w:sz w:val="22"/>
          <w:szCs w:val="22"/>
        </w:rPr>
        <w:t>koja</w:t>
      </w:r>
      <w:proofErr w:type="spellEnd"/>
      <w:r w:rsidRPr="00DF0A37">
        <w:rPr>
          <w:i/>
          <w:sz w:val="22"/>
          <w:szCs w:val="22"/>
        </w:rPr>
        <w:t xml:space="preserve"> mu je </w:t>
      </w:r>
      <w:proofErr w:type="spellStart"/>
      <w:r w:rsidRPr="00DF0A37">
        <w:rPr>
          <w:i/>
          <w:sz w:val="22"/>
          <w:szCs w:val="22"/>
        </w:rPr>
        <w:t>oštetila</w:t>
      </w:r>
      <w:proofErr w:type="spellEnd"/>
      <w:r w:rsidRPr="00DF0A37">
        <w:rPr>
          <w:i/>
          <w:sz w:val="22"/>
          <w:szCs w:val="22"/>
        </w:rPr>
        <w:t xml:space="preserve"> </w:t>
      </w:r>
      <w:proofErr w:type="spellStart"/>
      <w:r w:rsidRPr="00DF0A37">
        <w:rPr>
          <w:i/>
          <w:sz w:val="22"/>
          <w:szCs w:val="22"/>
        </w:rPr>
        <w:t>imovinu</w:t>
      </w:r>
      <w:proofErr w:type="spellEnd"/>
      <w:r w:rsidRPr="00DF0A37">
        <w:rPr>
          <w:i/>
          <w:sz w:val="22"/>
          <w:szCs w:val="22"/>
        </w:rPr>
        <w:tab/>
      </w:r>
      <w:r w:rsidRPr="00DF0A37">
        <w:rPr>
          <w:i/>
          <w:sz w:val="22"/>
          <w:szCs w:val="22"/>
        </w:rPr>
        <w:tab/>
      </w:r>
      <w:r w:rsidRPr="00DF0A37">
        <w:rPr>
          <w:i/>
          <w:sz w:val="22"/>
          <w:szCs w:val="22"/>
        </w:rPr>
        <w:tab/>
      </w:r>
      <w:r w:rsidRPr="00DF0A37">
        <w:rPr>
          <w:i/>
          <w:sz w:val="22"/>
          <w:szCs w:val="22"/>
        </w:rPr>
        <w:tab/>
      </w:r>
      <w:proofErr w:type="gramStart"/>
      <w:r w:rsidRPr="00DF0A37">
        <w:rPr>
          <w:i/>
          <w:sz w:val="22"/>
          <w:szCs w:val="22"/>
        </w:rPr>
        <w:t>5  dana</w:t>
      </w:r>
      <w:proofErr w:type="gramEnd"/>
    </w:p>
    <w:p w14:paraId="2BBC3F7C" w14:textId="77777777" w:rsidR="00DF0A37" w:rsidRPr="00DF0A37" w:rsidRDefault="00DF0A37" w:rsidP="00DF0A37">
      <w:pPr>
        <w:widowControl w:val="0"/>
        <w:numPr>
          <w:ilvl w:val="0"/>
          <w:numId w:val="110"/>
        </w:numPr>
        <w:suppressAutoHyphens/>
        <w:jc w:val="both"/>
        <w:rPr>
          <w:i/>
          <w:sz w:val="22"/>
          <w:szCs w:val="22"/>
        </w:rPr>
      </w:pPr>
      <w:proofErr w:type="spellStart"/>
      <w:r w:rsidRPr="00DF0A37">
        <w:rPr>
          <w:i/>
          <w:sz w:val="22"/>
          <w:szCs w:val="22"/>
        </w:rPr>
        <w:t>kao</w:t>
      </w:r>
      <w:proofErr w:type="spellEnd"/>
      <w:r w:rsidRPr="00DF0A37">
        <w:rPr>
          <w:i/>
          <w:sz w:val="22"/>
          <w:szCs w:val="22"/>
        </w:rPr>
        <w:t xml:space="preserve"> </w:t>
      </w:r>
      <w:proofErr w:type="spellStart"/>
      <w:r w:rsidRPr="00DF0A37">
        <w:rPr>
          <w:i/>
          <w:sz w:val="22"/>
          <w:szCs w:val="22"/>
        </w:rPr>
        <w:t>dobrovoljni</w:t>
      </w:r>
      <w:proofErr w:type="spellEnd"/>
      <w:r w:rsidRPr="00DF0A37">
        <w:rPr>
          <w:i/>
          <w:sz w:val="22"/>
          <w:szCs w:val="22"/>
        </w:rPr>
        <w:t xml:space="preserve"> </w:t>
      </w:r>
      <w:proofErr w:type="spellStart"/>
      <w:r w:rsidRPr="00DF0A37">
        <w:rPr>
          <w:i/>
          <w:sz w:val="22"/>
          <w:szCs w:val="22"/>
        </w:rPr>
        <w:t>davatelji</w:t>
      </w:r>
      <w:proofErr w:type="spellEnd"/>
      <w:r w:rsidRPr="00DF0A37">
        <w:rPr>
          <w:i/>
          <w:sz w:val="22"/>
          <w:szCs w:val="22"/>
        </w:rPr>
        <w:t xml:space="preserve"> </w:t>
      </w:r>
      <w:proofErr w:type="spellStart"/>
      <w:r w:rsidRPr="00DF0A37">
        <w:rPr>
          <w:i/>
          <w:sz w:val="22"/>
          <w:szCs w:val="22"/>
        </w:rPr>
        <w:t>krvi</w:t>
      </w:r>
      <w:proofErr w:type="spellEnd"/>
      <w:r w:rsidRPr="00DF0A37">
        <w:rPr>
          <w:i/>
          <w:sz w:val="22"/>
          <w:szCs w:val="22"/>
        </w:rPr>
        <w:t xml:space="preserve"> za </w:t>
      </w:r>
      <w:proofErr w:type="spellStart"/>
      <w:r w:rsidRPr="00DF0A37">
        <w:rPr>
          <w:i/>
          <w:sz w:val="22"/>
          <w:szCs w:val="22"/>
        </w:rPr>
        <w:t>svako</w:t>
      </w:r>
      <w:proofErr w:type="spellEnd"/>
      <w:r w:rsidRPr="00DF0A37">
        <w:rPr>
          <w:i/>
          <w:sz w:val="22"/>
          <w:szCs w:val="22"/>
        </w:rPr>
        <w:t xml:space="preserve"> </w:t>
      </w:r>
      <w:proofErr w:type="spellStart"/>
      <w:r w:rsidRPr="00DF0A37">
        <w:rPr>
          <w:i/>
          <w:sz w:val="22"/>
          <w:szCs w:val="22"/>
        </w:rPr>
        <w:t>davanje</w:t>
      </w:r>
      <w:proofErr w:type="spellEnd"/>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proofErr w:type="gramStart"/>
      <w:r w:rsidRPr="00DF0A37">
        <w:rPr>
          <w:i/>
          <w:sz w:val="22"/>
          <w:szCs w:val="22"/>
        </w:rPr>
        <w:t>1  dan</w:t>
      </w:r>
      <w:proofErr w:type="gramEnd"/>
    </w:p>
    <w:p w14:paraId="6FDC4585" w14:textId="77777777" w:rsidR="00DF0A37" w:rsidRPr="00DF0A37" w:rsidRDefault="00DF0A37" w:rsidP="00DF0A37">
      <w:pPr>
        <w:widowControl w:val="0"/>
        <w:numPr>
          <w:ilvl w:val="0"/>
          <w:numId w:val="110"/>
        </w:numPr>
        <w:suppressAutoHyphens/>
        <w:jc w:val="both"/>
        <w:rPr>
          <w:i/>
          <w:sz w:val="22"/>
          <w:szCs w:val="22"/>
        </w:rPr>
      </w:pPr>
      <w:proofErr w:type="spellStart"/>
      <w:r w:rsidRPr="00DF0A37">
        <w:rPr>
          <w:i/>
          <w:sz w:val="22"/>
          <w:szCs w:val="22"/>
        </w:rPr>
        <w:t>sudjelovanje</w:t>
      </w:r>
      <w:proofErr w:type="spellEnd"/>
      <w:r w:rsidRPr="00DF0A37">
        <w:rPr>
          <w:i/>
          <w:sz w:val="22"/>
          <w:szCs w:val="22"/>
        </w:rPr>
        <w:t xml:space="preserve"> </w:t>
      </w:r>
      <w:proofErr w:type="spellStart"/>
      <w:r w:rsidRPr="00DF0A37">
        <w:rPr>
          <w:i/>
          <w:sz w:val="22"/>
          <w:szCs w:val="22"/>
        </w:rPr>
        <w:t>na</w:t>
      </w:r>
      <w:proofErr w:type="spellEnd"/>
      <w:r w:rsidRPr="00DF0A37">
        <w:rPr>
          <w:i/>
          <w:sz w:val="22"/>
          <w:szCs w:val="22"/>
        </w:rPr>
        <w:t xml:space="preserve"> </w:t>
      </w:r>
      <w:proofErr w:type="spellStart"/>
      <w:r w:rsidRPr="00DF0A37">
        <w:rPr>
          <w:i/>
          <w:sz w:val="22"/>
          <w:szCs w:val="22"/>
        </w:rPr>
        <w:t>sindikalnim</w:t>
      </w:r>
      <w:proofErr w:type="spellEnd"/>
      <w:r w:rsidRPr="00DF0A37">
        <w:rPr>
          <w:i/>
          <w:sz w:val="22"/>
          <w:szCs w:val="22"/>
        </w:rPr>
        <w:t xml:space="preserve"> </w:t>
      </w:r>
      <w:proofErr w:type="spellStart"/>
      <w:r w:rsidRPr="00DF0A37">
        <w:rPr>
          <w:i/>
          <w:sz w:val="22"/>
          <w:szCs w:val="22"/>
        </w:rPr>
        <w:t>susretima</w:t>
      </w:r>
      <w:proofErr w:type="spellEnd"/>
      <w:r w:rsidRPr="00DF0A37">
        <w:rPr>
          <w:i/>
          <w:sz w:val="22"/>
          <w:szCs w:val="22"/>
        </w:rPr>
        <w:t xml:space="preserve">, </w:t>
      </w:r>
      <w:proofErr w:type="spellStart"/>
      <w:r w:rsidRPr="00DF0A37">
        <w:rPr>
          <w:i/>
          <w:sz w:val="22"/>
          <w:szCs w:val="22"/>
        </w:rPr>
        <w:t>seminarima</w:t>
      </w:r>
      <w:proofErr w:type="spellEnd"/>
      <w:r w:rsidRPr="00DF0A37">
        <w:rPr>
          <w:i/>
          <w:sz w:val="22"/>
          <w:szCs w:val="22"/>
        </w:rPr>
        <w:t xml:space="preserve">, </w:t>
      </w:r>
    </w:p>
    <w:p w14:paraId="7063F879" w14:textId="77777777" w:rsidR="00DF0A37" w:rsidRPr="00DF0A37" w:rsidRDefault="00DF0A37" w:rsidP="00DF0A37">
      <w:pPr>
        <w:ind w:left="720"/>
        <w:jc w:val="both"/>
        <w:rPr>
          <w:i/>
          <w:sz w:val="22"/>
          <w:szCs w:val="22"/>
        </w:rPr>
      </w:pPr>
      <w:proofErr w:type="spellStart"/>
      <w:r w:rsidRPr="00DF0A37">
        <w:rPr>
          <w:i/>
          <w:sz w:val="22"/>
          <w:szCs w:val="22"/>
        </w:rPr>
        <w:t>obrazovanju</w:t>
      </w:r>
      <w:proofErr w:type="spellEnd"/>
      <w:r w:rsidRPr="00DF0A37">
        <w:rPr>
          <w:i/>
          <w:sz w:val="22"/>
          <w:szCs w:val="22"/>
        </w:rPr>
        <w:t xml:space="preserve"> za </w:t>
      </w:r>
      <w:proofErr w:type="spellStart"/>
      <w:r w:rsidRPr="00DF0A37">
        <w:rPr>
          <w:i/>
          <w:sz w:val="22"/>
          <w:szCs w:val="22"/>
        </w:rPr>
        <w:t>sindikalne</w:t>
      </w:r>
      <w:proofErr w:type="spellEnd"/>
      <w:r w:rsidRPr="00DF0A37">
        <w:rPr>
          <w:i/>
          <w:sz w:val="22"/>
          <w:szCs w:val="22"/>
        </w:rPr>
        <w:t xml:space="preserve"> </w:t>
      </w:r>
      <w:proofErr w:type="spellStart"/>
      <w:r w:rsidRPr="00DF0A37">
        <w:rPr>
          <w:i/>
          <w:sz w:val="22"/>
          <w:szCs w:val="22"/>
        </w:rPr>
        <w:t>aktivnosti</w:t>
      </w:r>
      <w:proofErr w:type="spellEnd"/>
      <w:r w:rsidRPr="00DF0A37">
        <w:rPr>
          <w:i/>
          <w:sz w:val="22"/>
          <w:szCs w:val="22"/>
        </w:rPr>
        <w:t xml:space="preserve"> </w:t>
      </w:r>
      <w:proofErr w:type="spellStart"/>
      <w:r w:rsidRPr="00DF0A37">
        <w:rPr>
          <w:i/>
          <w:sz w:val="22"/>
          <w:szCs w:val="22"/>
        </w:rPr>
        <w:t>i</w:t>
      </w:r>
      <w:proofErr w:type="spellEnd"/>
      <w:r w:rsidRPr="00DF0A37">
        <w:rPr>
          <w:i/>
          <w:sz w:val="22"/>
          <w:szCs w:val="22"/>
        </w:rPr>
        <w:t xml:space="preserve"> </w:t>
      </w:r>
      <w:proofErr w:type="spellStart"/>
      <w:r w:rsidRPr="00DF0A37">
        <w:rPr>
          <w:i/>
          <w:sz w:val="22"/>
          <w:szCs w:val="22"/>
        </w:rPr>
        <w:t>slično</w:t>
      </w:r>
      <w:proofErr w:type="spellEnd"/>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t>3 dana</w:t>
      </w:r>
    </w:p>
    <w:p w14:paraId="46402F38" w14:textId="77777777" w:rsidR="00DF0A37" w:rsidRPr="00DF0A37" w:rsidRDefault="00DF0A37" w:rsidP="00DF0A37">
      <w:pPr>
        <w:widowControl w:val="0"/>
        <w:numPr>
          <w:ilvl w:val="0"/>
          <w:numId w:val="111"/>
        </w:numPr>
        <w:suppressAutoHyphens/>
        <w:jc w:val="both"/>
        <w:rPr>
          <w:i/>
          <w:sz w:val="22"/>
          <w:szCs w:val="22"/>
        </w:rPr>
      </w:pPr>
      <w:r w:rsidRPr="00DF0A37">
        <w:rPr>
          <w:i/>
          <w:sz w:val="22"/>
          <w:szCs w:val="22"/>
        </w:rPr>
        <w:t xml:space="preserve"> u </w:t>
      </w:r>
      <w:proofErr w:type="spellStart"/>
      <w:r w:rsidRPr="00DF0A37">
        <w:rPr>
          <w:i/>
          <w:sz w:val="22"/>
          <w:szCs w:val="22"/>
        </w:rPr>
        <w:t>ostalim</w:t>
      </w:r>
      <w:proofErr w:type="spellEnd"/>
      <w:r w:rsidRPr="00DF0A37">
        <w:rPr>
          <w:i/>
          <w:sz w:val="22"/>
          <w:szCs w:val="22"/>
        </w:rPr>
        <w:t xml:space="preserve"> </w:t>
      </w:r>
      <w:proofErr w:type="spellStart"/>
      <w:r w:rsidRPr="00DF0A37">
        <w:rPr>
          <w:i/>
          <w:sz w:val="22"/>
          <w:szCs w:val="22"/>
        </w:rPr>
        <w:t>opravdanim</w:t>
      </w:r>
      <w:proofErr w:type="spellEnd"/>
      <w:r w:rsidRPr="00DF0A37">
        <w:rPr>
          <w:i/>
          <w:sz w:val="22"/>
          <w:szCs w:val="22"/>
        </w:rPr>
        <w:t xml:space="preserve"> </w:t>
      </w:r>
      <w:proofErr w:type="spellStart"/>
      <w:r w:rsidRPr="00DF0A37">
        <w:rPr>
          <w:i/>
          <w:sz w:val="22"/>
          <w:szCs w:val="22"/>
        </w:rPr>
        <w:t>slučajevima</w:t>
      </w:r>
      <w:proofErr w:type="spellEnd"/>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t>1 dan</w:t>
      </w:r>
    </w:p>
    <w:p w14:paraId="27605B86" w14:textId="77777777" w:rsidR="00DF0A37" w:rsidRPr="00DF0A37" w:rsidRDefault="00DF0A37" w:rsidP="00DF0A37">
      <w:pPr>
        <w:widowControl w:val="0"/>
        <w:suppressAutoHyphens/>
        <w:ind w:left="720"/>
        <w:jc w:val="both"/>
        <w:rPr>
          <w:i/>
          <w:sz w:val="22"/>
          <w:szCs w:val="22"/>
        </w:rPr>
      </w:pPr>
    </w:p>
    <w:p w14:paraId="36A3F7E6" w14:textId="77777777" w:rsidR="00DF0A37" w:rsidRPr="00DF0A37" w:rsidRDefault="00DF0A37" w:rsidP="00DF0A37">
      <w:pPr>
        <w:jc w:val="both"/>
        <w:rPr>
          <w:i/>
          <w:sz w:val="22"/>
          <w:szCs w:val="22"/>
        </w:rPr>
      </w:pPr>
      <w:r w:rsidRPr="00DF0A37">
        <w:rPr>
          <w:i/>
          <w:sz w:val="22"/>
          <w:szCs w:val="22"/>
        </w:rPr>
        <w:tab/>
      </w:r>
      <w:proofErr w:type="spellStart"/>
      <w:r w:rsidRPr="00DF0A37">
        <w:rPr>
          <w:i/>
          <w:sz w:val="22"/>
          <w:szCs w:val="22"/>
        </w:rPr>
        <w:t>Radnik</w:t>
      </w:r>
      <w:proofErr w:type="spellEnd"/>
      <w:r w:rsidRPr="00DF0A37">
        <w:rPr>
          <w:i/>
          <w:sz w:val="22"/>
          <w:szCs w:val="22"/>
        </w:rPr>
        <w:t xml:space="preserve"> </w:t>
      </w:r>
      <w:proofErr w:type="spellStart"/>
      <w:r w:rsidRPr="00DF0A37">
        <w:rPr>
          <w:i/>
          <w:sz w:val="22"/>
          <w:szCs w:val="22"/>
        </w:rPr>
        <w:t>ima</w:t>
      </w:r>
      <w:proofErr w:type="spellEnd"/>
      <w:r w:rsidRPr="00DF0A37">
        <w:rPr>
          <w:i/>
          <w:sz w:val="22"/>
          <w:szCs w:val="22"/>
        </w:rPr>
        <w:t xml:space="preserve"> </w:t>
      </w:r>
      <w:proofErr w:type="spellStart"/>
      <w:r w:rsidRPr="00DF0A37">
        <w:rPr>
          <w:i/>
          <w:sz w:val="22"/>
          <w:szCs w:val="22"/>
        </w:rPr>
        <w:t>pravo</w:t>
      </w:r>
      <w:proofErr w:type="spellEnd"/>
      <w:r w:rsidRPr="00DF0A37">
        <w:rPr>
          <w:i/>
          <w:sz w:val="22"/>
          <w:szCs w:val="22"/>
        </w:rPr>
        <w:t xml:space="preserve"> </w:t>
      </w:r>
      <w:proofErr w:type="spellStart"/>
      <w:r w:rsidRPr="00DF0A37">
        <w:rPr>
          <w:i/>
          <w:sz w:val="22"/>
          <w:szCs w:val="22"/>
        </w:rPr>
        <w:t>na</w:t>
      </w:r>
      <w:proofErr w:type="spellEnd"/>
      <w:r w:rsidRPr="00DF0A37">
        <w:rPr>
          <w:i/>
          <w:sz w:val="22"/>
          <w:szCs w:val="22"/>
        </w:rPr>
        <w:t xml:space="preserve"> </w:t>
      </w:r>
      <w:proofErr w:type="spellStart"/>
      <w:r w:rsidRPr="00DF0A37">
        <w:rPr>
          <w:i/>
          <w:sz w:val="22"/>
          <w:szCs w:val="22"/>
        </w:rPr>
        <w:t>plaćeni</w:t>
      </w:r>
      <w:proofErr w:type="spellEnd"/>
      <w:r w:rsidRPr="00DF0A37">
        <w:rPr>
          <w:i/>
          <w:sz w:val="22"/>
          <w:szCs w:val="22"/>
        </w:rPr>
        <w:t xml:space="preserve"> </w:t>
      </w:r>
      <w:proofErr w:type="spellStart"/>
      <w:r w:rsidRPr="00DF0A37">
        <w:rPr>
          <w:i/>
          <w:sz w:val="22"/>
          <w:szCs w:val="22"/>
        </w:rPr>
        <w:t>dopust</w:t>
      </w:r>
      <w:proofErr w:type="spellEnd"/>
      <w:r w:rsidRPr="00DF0A37">
        <w:rPr>
          <w:i/>
          <w:sz w:val="22"/>
          <w:szCs w:val="22"/>
        </w:rPr>
        <w:t xml:space="preserve"> za </w:t>
      </w:r>
      <w:proofErr w:type="spellStart"/>
      <w:r w:rsidRPr="00DF0A37">
        <w:rPr>
          <w:i/>
          <w:sz w:val="22"/>
          <w:szCs w:val="22"/>
        </w:rPr>
        <w:t>svaki</w:t>
      </w:r>
      <w:proofErr w:type="spellEnd"/>
      <w:r w:rsidRPr="00DF0A37">
        <w:rPr>
          <w:i/>
          <w:sz w:val="22"/>
          <w:szCs w:val="22"/>
        </w:rPr>
        <w:t xml:space="preserve"> </w:t>
      </w:r>
      <w:proofErr w:type="spellStart"/>
      <w:r w:rsidRPr="00DF0A37">
        <w:rPr>
          <w:i/>
          <w:sz w:val="22"/>
          <w:szCs w:val="22"/>
        </w:rPr>
        <w:t>smrtni</w:t>
      </w:r>
      <w:proofErr w:type="spellEnd"/>
      <w:r w:rsidRPr="00DF0A37">
        <w:rPr>
          <w:i/>
          <w:sz w:val="22"/>
          <w:szCs w:val="22"/>
        </w:rPr>
        <w:t xml:space="preserve"> </w:t>
      </w:r>
      <w:proofErr w:type="spellStart"/>
      <w:r w:rsidRPr="00DF0A37">
        <w:rPr>
          <w:i/>
          <w:sz w:val="22"/>
          <w:szCs w:val="22"/>
        </w:rPr>
        <w:t>slučaj</w:t>
      </w:r>
      <w:proofErr w:type="spellEnd"/>
      <w:r w:rsidRPr="00DF0A37">
        <w:rPr>
          <w:i/>
          <w:sz w:val="22"/>
          <w:szCs w:val="22"/>
        </w:rPr>
        <w:t xml:space="preserve"> </w:t>
      </w:r>
      <w:proofErr w:type="spellStart"/>
      <w:r w:rsidRPr="00DF0A37">
        <w:rPr>
          <w:i/>
          <w:sz w:val="22"/>
          <w:szCs w:val="22"/>
        </w:rPr>
        <w:t>naveden</w:t>
      </w:r>
      <w:proofErr w:type="spellEnd"/>
      <w:r w:rsidRPr="00DF0A37">
        <w:rPr>
          <w:i/>
          <w:sz w:val="22"/>
          <w:szCs w:val="22"/>
        </w:rPr>
        <w:t xml:space="preserve"> u </w:t>
      </w:r>
      <w:proofErr w:type="spellStart"/>
      <w:r w:rsidRPr="00DF0A37">
        <w:rPr>
          <w:i/>
          <w:sz w:val="22"/>
          <w:szCs w:val="22"/>
        </w:rPr>
        <w:t>stavku</w:t>
      </w:r>
      <w:proofErr w:type="spellEnd"/>
      <w:r w:rsidRPr="00DF0A37">
        <w:rPr>
          <w:i/>
          <w:sz w:val="22"/>
          <w:szCs w:val="22"/>
        </w:rPr>
        <w:t xml:space="preserve"> 1. </w:t>
      </w:r>
      <w:proofErr w:type="spellStart"/>
      <w:r w:rsidRPr="00DF0A37">
        <w:rPr>
          <w:i/>
          <w:sz w:val="22"/>
          <w:szCs w:val="22"/>
        </w:rPr>
        <w:t>ovog</w:t>
      </w:r>
      <w:proofErr w:type="spellEnd"/>
      <w:r w:rsidRPr="00DF0A37">
        <w:rPr>
          <w:i/>
          <w:sz w:val="22"/>
          <w:szCs w:val="22"/>
        </w:rPr>
        <w:t xml:space="preserve"> </w:t>
      </w:r>
      <w:proofErr w:type="spellStart"/>
      <w:r w:rsidRPr="00DF0A37">
        <w:rPr>
          <w:i/>
          <w:sz w:val="22"/>
          <w:szCs w:val="22"/>
        </w:rPr>
        <w:t>članka</w:t>
      </w:r>
      <w:proofErr w:type="spellEnd"/>
      <w:r w:rsidRPr="00DF0A37">
        <w:rPr>
          <w:i/>
          <w:sz w:val="22"/>
          <w:szCs w:val="22"/>
        </w:rPr>
        <w:t xml:space="preserve">, </w:t>
      </w:r>
      <w:proofErr w:type="spellStart"/>
      <w:r w:rsidRPr="00DF0A37">
        <w:rPr>
          <w:i/>
          <w:sz w:val="22"/>
          <w:szCs w:val="22"/>
        </w:rPr>
        <w:t>neovisno</w:t>
      </w:r>
      <w:proofErr w:type="spellEnd"/>
      <w:r w:rsidRPr="00DF0A37">
        <w:rPr>
          <w:i/>
          <w:sz w:val="22"/>
          <w:szCs w:val="22"/>
        </w:rPr>
        <w:t xml:space="preserve"> o </w:t>
      </w:r>
      <w:proofErr w:type="spellStart"/>
      <w:r w:rsidRPr="00DF0A37">
        <w:rPr>
          <w:i/>
          <w:sz w:val="22"/>
          <w:szCs w:val="22"/>
        </w:rPr>
        <w:t>broju</w:t>
      </w:r>
      <w:proofErr w:type="spellEnd"/>
      <w:r w:rsidRPr="00DF0A37">
        <w:rPr>
          <w:i/>
          <w:sz w:val="22"/>
          <w:szCs w:val="22"/>
        </w:rPr>
        <w:t xml:space="preserve"> dana </w:t>
      </w:r>
      <w:proofErr w:type="spellStart"/>
      <w:r w:rsidRPr="00DF0A37">
        <w:rPr>
          <w:i/>
          <w:sz w:val="22"/>
          <w:szCs w:val="22"/>
        </w:rPr>
        <w:t>koje</w:t>
      </w:r>
      <w:proofErr w:type="spellEnd"/>
      <w:r w:rsidRPr="00DF0A37">
        <w:rPr>
          <w:i/>
          <w:sz w:val="22"/>
          <w:szCs w:val="22"/>
        </w:rPr>
        <w:t xml:space="preserve"> je </w:t>
      </w:r>
      <w:proofErr w:type="spellStart"/>
      <w:r w:rsidRPr="00DF0A37">
        <w:rPr>
          <w:i/>
          <w:sz w:val="22"/>
          <w:szCs w:val="22"/>
        </w:rPr>
        <w:t>tijekom</w:t>
      </w:r>
      <w:proofErr w:type="spellEnd"/>
      <w:r w:rsidRPr="00DF0A37">
        <w:rPr>
          <w:i/>
          <w:sz w:val="22"/>
          <w:szCs w:val="22"/>
        </w:rPr>
        <w:t xml:space="preserve"> </w:t>
      </w:r>
      <w:proofErr w:type="spellStart"/>
      <w:r w:rsidRPr="00DF0A37">
        <w:rPr>
          <w:i/>
          <w:sz w:val="22"/>
          <w:szCs w:val="22"/>
        </w:rPr>
        <w:t>iste</w:t>
      </w:r>
      <w:proofErr w:type="spellEnd"/>
      <w:r w:rsidRPr="00DF0A37">
        <w:rPr>
          <w:i/>
          <w:sz w:val="22"/>
          <w:szCs w:val="22"/>
        </w:rPr>
        <w:t xml:space="preserve"> </w:t>
      </w:r>
      <w:proofErr w:type="spellStart"/>
      <w:r w:rsidRPr="00DF0A37">
        <w:rPr>
          <w:i/>
          <w:sz w:val="22"/>
          <w:szCs w:val="22"/>
        </w:rPr>
        <w:t>godine</w:t>
      </w:r>
      <w:proofErr w:type="spellEnd"/>
      <w:r w:rsidRPr="00DF0A37">
        <w:rPr>
          <w:i/>
          <w:sz w:val="22"/>
          <w:szCs w:val="22"/>
        </w:rPr>
        <w:t xml:space="preserve"> </w:t>
      </w:r>
      <w:proofErr w:type="spellStart"/>
      <w:r w:rsidRPr="00DF0A37">
        <w:rPr>
          <w:i/>
          <w:sz w:val="22"/>
          <w:szCs w:val="22"/>
        </w:rPr>
        <w:t>iskoristio</w:t>
      </w:r>
      <w:proofErr w:type="spellEnd"/>
      <w:r w:rsidRPr="00DF0A37">
        <w:rPr>
          <w:i/>
          <w:sz w:val="22"/>
          <w:szCs w:val="22"/>
        </w:rPr>
        <w:t xml:space="preserve"> po </w:t>
      </w:r>
      <w:proofErr w:type="spellStart"/>
      <w:r w:rsidRPr="00DF0A37">
        <w:rPr>
          <w:i/>
          <w:sz w:val="22"/>
          <w:szCs w:val="22"/>
        </w:rPr>
        <w:t>drugim</w:t>
      </w:r>
      <w:proofErr w:type="spellEnd"/>
      <w:r w:rsidRPr="00DF0A37">
        <w:rPr>
          <w:i/>
          <w:sz w:val="22"/>
          <w:szCs w:val="22"/>
        </w:rPr>
        <w:t xml:space="preserve"> </w:t>
      </w:r>
      <w:proofErr w:type="spellStart"/>
      <w:r w:rsidRPr="00DF0A37">
        <w:rPr>
          <w:i/>
          <w:sz w:val="22"/>
          <w:szCs w:val="22"/>
        </w:rPr>
        <w:t>osnovama</w:t>
      </w:r>
      <w:proofErr w:type="spellEnd"/>
      <w:r w:rsidRPr="00DF0A37">
        <w:rPr>
          <w:i/>
          <w:sz w:val="22"/>
          <w:szCs w:val="22"/>
        </w:rPr>
        <w:t>.</w:t>
      </w:r>
    </w:p>
    <w:p w14:paraId="4B6A12B0" w14:textId="77777777" w:rsidR="00DF0A37" w:rsidRPr="00DF0A37" w:rsidRDefault="00DF0A37" w:rsidP="00DF0A37">
      <w:pPr>
        <w:pStyle w:val="BodyText"/>
        <w:rPr>
          <w:i/>
          <w:sz w:val="22"/>
          <w:szCs w:val="22"/>
        </w:rPr>
      </w:pPr>
      <w:r w:rsidRPr="00DF0A37">
        <w:rPr>
          <w:i/>
          <w:sz w:val="22"/>
          <w:szCs w:val="22"/>
        </w:rPr>
        <w:tab/>
        <w:t>O zahtjevu radnika za korištenje plaćenog dopusta iz stavka 2. ovoga članka odlučuje ravnatelj.</w:t>
      </w:r>
    </w:p>
    <w:p w14:paraId="134A8EE0" w14:textId="77777777" w:rsidR="00DF0A37" w:rsidRPr="00DF0A37" w:rsidRDefault="00DF0A37" w:rsidP="00DF0A37">
      <w:pPr>
        <w:pStyle w:val="BodyText"/>
        <w:ind w:left="720"/>
        <w:rPr>
          <w:i/>
          <w:sz w:val="22"/>
          <w:szCs w:val="22"/>
        </w:rPr>
      </w:pPr>
      <w:r w:rsidRPr="00DF0A37">
        <w:rPr>
          <w:i/>
          <w:sz w:val="22"/>
          <w:szCs w:val="22"/>
        </w:rPr>
        <w:tab/>
      </w:r>
      <w:r w:rsidRPr="00DF0A37">
        <w:rPr>
          <w:i/>
          <w:sz w:val="22"/>
          <w:szCs w:val="22"/>
        </w:rPr>
        <w:tab/>
      </w:r>
      <w:r w:rsidRPr="00DF0A37">
        <w:rPr>
          <w:i/>
          <w:sz w:val="22"/>
          <w:szCs w:val="22"/>
        </w:rPr>
        <w:tab/>
      </w:r>
      <w:r w:rsidRPr="00DF0A37">
        <w:rPr>
          <w:i/>
          <w:sz w:val="22"/>
          <w:szCs w:val="22"/>
        </w:rPr>
        <w:tab/>
        <w:t xml:space="preserve">       </w:t>
      </w:r>
    </w:p>
    <w:p w14:paraId="3F5BC580" w14:textId="7AA4B82D" w:rsidR="00DF0A37" w:rsidRPr="00DF0A37" w:rsidRDefault="00DF0A37" w:rsidP="00DF0A37">
      <w:pPr>
        <w:pStyle w:val="BodyText"/>
        <w:jc w:val="center"/>
        <w:rPr>
          <w:i/>
          <w:sz w:val="22"/>
          <w:szCs w:val="22"/>
        </w:rPr>
      </w:pPr>
      <w:r w:rsidRPr="00DF0A37">
        <w:rPr>
          <w:i/>
          <w:sz w:val="22"/>
          <w:szCs w:val="22"/>
        </w:rPr>
        <w:t>Članak 53.</w:t>
      </w:r>
    </w:p>
    <w:p w14:paraId="3EB497FE" w14:textId="77777777" w:rsidR="00DF0A37" w:rsidRPr="00DF0A37" w:rsidRDefault="00DF0A37" w:rsidP="00DF0A37">
      <w:pPr>
        <w:pStyle w:val="BodyText"/>
        <w:rPr>
          <w:i/>
          <w:sz w:val="22"/>
          <w:szCs w:val="22"/>
        </w:rPr>
      </w:pPr>
      <w:r w:rsidRPr="00DF0A37">
        <w:rPr>
          <w:i/>
          <w:sz w:val="22"/>
          <w:szCs w:val="22"/>
        </w:rPr>
        <w:tab/>
        <w:t>Za vrijeme korištenja godišnjeg odmora i plaćenog dopusta radniku se isplaćuje naknada plaće u visini kao da je na radu.</w:t>
      </w:r>
    </w:p>
    <w:p w14:paraId="3137B29B" w14:textId="77777777" w:rsidR="00DF0A37" w:rsidRPr="00DF0A37" w:rsidRDefault="00DF0A37" w:rsidP="00DF0A37">
      <w:pPr>
        <w:pStyle w:val="BodyText"/>
        <w:rPr>
          <w:i/>
          <w:sz w:val="22"/>
          <w:szCs w:val="22"/>
        </w:rPr>
      </w:pPr>
    </w:p>
    <w:p w14:paraId="40CBBB27" w14:textId="77777777" w:rsidR="00DF0A37" w:rsidRPr="00DF0A37" w:rsidRDefault="00DF0A37" w:rsidP="00DF0A37">
      <w:pPr>
        <w:pStyle w:val="BodyText"/>
        <w:jc w:val="center"/>
        <w:rPr>
          <w:i/>
          <w:sz w:val="22"/>
          <w:szCs w:val="22"/>
        </w:rPr>
      </w:pPr>
      <w:r w:rsidRPr="00DF0A37">
        <w:rPr>
          <w:i/>
          <w:sz w:val="22"/>
          <w:szCs w:val="22"/>
        </w:rPr>
        <w:t>Članak 54.</w:t>
      </w:r>
    </w:p>
    <w:p w14:paraId="62D78EA6" w14:textId="77777777" w:rsidR="00DF0A37" w:rsidRPr="00DF0A37" w:rsidRDefault="00DF0A37" w:rsidP="00DF0A37">
      <w:pPr>
        <w:pStyle w:val="BodyText"/>
        <w:rPr>
          <w:i/>
          <w:sz w:val="22"/>
          <w:szCs w:val="22"/>
        </w:rPr>
      </w:pPr>
      <w:r w:rsidRPr="00DF0A37">
        <w:rPr>
          <w:i/>
          <w:sz w:val="22"/>
          <w:szCs w:val="22"/>
        </w:rPr>
        <w:tab/>
        <w:t>Radniku se može na njegov pisani zahtjev odobriti neplaćeni dopust.</w:t>
      </w:r>
    </w:p>
    <w:p w14:paraId="02885B16" w14:textId="77777777" w:rsidR="00DF0A37" w:rsidRPr="00DF0A37" w:rsidRDefault="00DF0A37" w:rsidP="00DF0A37">
      <w:pPr>
        <w:pStyle w:val="BodyText"/>
        <w:rPr>
          <w:i/>
          <w:sz w:val="22"/>
          <w:szCs w:val="22"/>
        </w:rPr>
      </w:pPr>
      <w:r w:rsidRPr="00DF0A37">
        <w:rPr>
          <w:i/>
          <w:sz w:val="22"/>
          <w:szCs w:val="22"/>
        </w:rPr>
        <w:tab/>
        <w:t>Neplaćeni dopust odobrava  ravnatelj.</w:t>
      </w:r>
    </w:p>
    <w:p w14:paraId="441B1A3B" w14:textId="77777777" w:rsidR="00DF0A37" w:rsidRPr="00DF0A37" w:rsidRDefault="00DF0A37" w:rsidP="00DF0A37">
      <w:pPr>
        <w:pStyle w:val="BodyText"/>
        <w:rPr>
          <w:i/>
          <w:sz w:val="22"/>
          <w:szCs w:val="22"/>
        </w:rPr>
      </w:pPr>
      <w:r w:rsidRPr="00DF0A37">
        <w:rPr>
          <w:i/>
          <w:sz w:val="22"/>
          <w:szCs w:val="22"/>
        </w:rPr>
        <w:tab/>
        <w:t>Kod razmatranja zahtjeva za neplaćeni dopust ravnatelj je dužan voditi računa o naravi posla, obvezama i interesima AQUATIKE.</w:t>
      </w:r>
    </w:p>
    <w:p w14:paraId="5ECA2EF6" w14:textId="77777777" w:rsidR="00DF0A37" w:rsidRPr="00DF0A37" w:rsidRDefault="00DF0A37" w:rsidP="00DF0A37">
      <w:pPr>
        <w:pStyle w:val="BodyText"/>
        <w:rPr>
          <w:i/>
          <w:sz w:val="22"/>
          <w:szCs w:val="22"/>
        </w:rPr>
      </w:pPr>
      <w:r w:rsidRPr="00DF0A37">
        <w:rPr>
          <w:i/>
          <w:sz w:val="22"/>
          <w:szCs w:val="22"/>
        </w:rPr>
        <w:tab/>
        <w:t>Za trajanja neplaćenog dopusta ugovor o radu privremeno prestaje, a radnikova prava iz radnog odnosa ili u svezi s radnim odnosom miruju.</w:t>
      </w:r>
    </w:p>
    <w:p w14:paraId="0D7888EF" w14:textId="77777777" w:rsidR="00DF0A37" w:rsidRPr="00DF0A37" w:rsidRDefault="00DF0A37" w:rsidP="00DF0A37">
      <w:pPr>
        <w:pStyle w:val="BodyText"/>
        <w:rPr>
          <w:i/>
          <w:sz w:val="22"/>
          <w:szCs w:val="22"/>
        </w:rPr>
      </w:pPr>
      <w:r w:rsidRPr="00DF0A37">
        <w:rPr>
          <w:i/>
          <w:sz w:val="22"/>
          <w:szCs w:val="22"/>
        </w:rPr>
        <w:tab/>
        <w:t xml:space="preserve">S prvim danom neplaćenog dopusta radnika se odjavljuje s mirovinskog i zdravstvenog osiguranja. </w:t>
      </w:r>
    </w:p>
    <w:p w14:paraId="6429EC13" w14:textId="77777777" w:rsidR="00DF0A37" w:rsidRPr="00DF0A37" w:rsidRDefault="00DF0A37" w:rsidP="00DF0A37">
      <w:pPr>
        <w:pStyle w:val="BodyText"/>
        <w:rPr>
          <w:i/>
          <w:sz w:val="22"/>
          <w:szCs w:val="22"/>
        </w:rPr>
      </w:pPr>
    </w:p>
    <w:p w14:paraId="37527809" w14:textId="77777777" w:rsidR="00DF0A37" w:rsidRPr="00DF0A37" w:rsidRDefault="00DF0A37" w:rsidP="00DF0A37">
      <w:pPr>
        <w:pStyle w:val="BodyText"/>
        <w:numPr>
          <w:ilvl w:val="0"/>
          <w:numId w:val="103"/>
        </w:numPr>
        <w:tabs>
          <w:tab w:val="clear" w:pos="180"/>
          <w:tab w:val="num" w:pos="540"/>
        </w:tabs>
        <w:ind w:left="540"/>
        <w:rPr>
          <w:i/>
          <w:sz w:val="22"/>
          <w:szCs w:val="22"/>
        </w:rPr>
      </w:pPr>
      <w:r w:rsidRPr="00DF0A37">
        <w:rPr>
          <w:i/>
          <w:sz w:val="22"/>
          <w:szCs w:val="22"/>
        </w:rPr>
        <w:t xml:space="preserve">ZAŠTITA  ŽIVOTA, ZDRAVLJA, PRIVATNOSTI  I  DOSTOJANSTVA </w:t>
      </w:r>
    </w:p>
    <w:p w14:paraId="71D3B0A8" w14:textId="77777777" w:rsidR="00DF0A37" w:rsidRPr="00DF0A37" w:rsidRDefault="00DF0A37" w:rsidP="00DF0A37">
      <w:pPr>
        <w:pStyle w:val="BodyText"/>
        <w:ind w:left="540"/>
        <w:rPr>
          <w:i/>
          <w:sz w:val="22"/>
          <w:szCs w:val="22"/>
        </w:rPr>
      </w:pPr>
      <w:r w:rsidRPr="00DF0A37">
        <w:rPr>
          <w:i/>
          <w:sz w:val="22"/>
          <w:szCs w:val="22"/>
        </w:rPr>
        <w:t>RADNIKA</w:t>
      </w:r>
    </w:p>
    <w:p w14:paraId="612D107E" w14:textId="77777777" w:rsidR="00DF0A37" w:rsidRPr="00DF0A37" w:rsidRDefault="00DF0A37" w:rsidP="00DF0A37">
      <w:pPr>
        <w:pStyle w:val="BodyText"/>
        <w:ind w:left="540"/>
        <w:jc w:val="center"/>
        <w:rPr>
          <w:i/>
          <w:sz w:val="22"/>
          <w:szCs w:val="22"/>
        </w:rPr>
      </w:pPr>
      <w:r w:rsidRPr="00DF0A37">
        <w:rPr>
          <w:i/>
          <w:sz w:val="22"/>
          <w:szCs w:val="22"/>
        </w:rPr>
        <w:t>Članak 55.</w:t>
      </w:r>
    </w:p>
    <w:p w14:paraId="18DEAE88" w14:textId="77777777" w:rsidR="00DF0A37" w:rsidRPr="00DF0A37" w:rsidRDefault="00DF0A37" w:rsidP="00DF0A37">
      <w:pPr>
        <w:pStyle w:val="BodyText"/>
        <w:rPr>
          <w:i/>
          <w:sz w:val="22"/>
          <w:szCs w:val="22"/>
        </w:rPr>
      </w:pPr>
      <w:r w:rsidRPr="00DF0A37">
        <w:rPr>
          <w:i/>
          <w:sz w:val="22"/>
          <w:szCs w:val="22"/>
        </w:rPr>
        <w:tab/>
        <w:t>Upravno vijeće i ravnatelj imaju obvezu zalagati se za osiguravanje uvjeta rada kojima će se štititi zdravlje i omogućiti redovan rad radnika.</w:t>
      </w:r>
    </w:p>
    <w:p w14:paraId="31DA5B71" w14:textId="77777777" w:rsidR="00DF0A37" w:rsidRPr="00DF0A37" w:rsidRDefault="00DF0A37" w:rsidP="00DF0A37">
      <w:pPr>
        <w:pStyle w:val="BodyText"/>
        <w:rPr>
          <w:i/>
          <w:sz w:val="22"/>
          <w:szCs w:val="22"/>
        </w:rPr>
      </w:pPr>
      <w:r w:rsidRPr="00DF0A37">
        <w:rPr>
          <w:i/>
          <w:sz w:val="22"/>
          <w:szCs w:val="22"/>
        </w:rPr>
        <w:tab/>
        <w:t>U svezi sa stavkom 1. ovoga članka u AQUATICI će se održavati prostorije, uređaji, oprema,  sredstva i pomagala i pristup radnom mjestu te primjenjivati mjere zaštite zdravlja i sigurnosti radnika i osposobljavati radnike za rad na siguran način.</w:t>
      </w:r>
    </w:p>
    <w:p w14:paraId="20F2D532" w14:textId="77777777" w:rsidR="00DF0A37" w:rsidRPr="00DF0A37" w:rsidRDefault="00DF0A37" w:rsidP="00DF0A37">
      <w:pPr>
        <w:pStyle w:val="BodyText"/>
        <w:rPr>
          <w:i/>
          <w:sz w:val="22"/>
          <w:szCs w:val="22"/>
        </w:rPr>
      </w:pPr>
      <w:r w:rsidRPr="00DF0A37">
        <w:rPr>
          <w:i/>
          <w:sz w:val="22"/>
          <w:szCs w:val="22"/>
        </w:rPr>
        <w:tab/>
        <w:t xml:space="preserve">Ravnatelj je dužan radnike redovno izvješćivati o uvjetima i načinu korištenja prostora, prostorija, opasnih tvari, sredstava za rad i opreme te osigurati da ista u svakom trenutku bude ispravna. </w:t>
      </w:r>
    </w:p>
    <w:p w14:paraId="1EE99C28" w14:textId="77777777" w:rsidR="00DF0A37" w:rsidRPr="00DF0A37" w:rsidRDefault="00DF0A37" w:rsidP="00DF0A37">
      <w:pPr>
        <w:pStyle w:val="BodyText"/>
        <w:rPr>
          <w:i/>
          <w:sz w:val="22"/>
          <w:szCs w:val="22"/>
        </w:rPr>
      </w:pPr>
      <w:r w:rsidRPr="00DF0A37">
        <w:rPr>
          <w:i/>
          <w:sz w:val="22"/>
          <w:szCs w:val="22"/>
        </w:rPr>
        <w:t>Radnik je dužan pridržavati se pravila o zaštiti zdravlja i sigurnosti na radu.</w:t>
      </w:r>
    </w:p>
    <w:p w14:paraId="03187ED4" w14:textId="77777777" w:rsidR="00DF0A37" w:rsidRPr="00DF0A37" w:rsidRDefault="00DF0A37" w:rsidP="00DF0A37">
      <w:pPr>
        <w:pStyle w:val="BodyText"/>
        <w:rPr>
          <w:i/>
          <w:sz w:val="22"/>
          <w:szCs w:val="22"/>
        </w:rPr>
      </w:pPr>
      <w:r w:rsidRPr="00DF0A37">
        <w:rPr>
          <w:i/>
          <w:sz w:val="22"/>
          <w:szCs w:val="22"/>
        </w:rPr>
        <w:tab/>
        <w:t>Radnik je dužan brinuti se za vlastitu sigurnost i zdravlje, kao i za sigurnost i zdravlje drugih radnika s kojima je neposredno vezan u procesu rada i drugih osoba koje borave u AQUATICI.</w:t>
      </w:r>
    </w:p>
    <w:p w14:paraId="5DC64BC1" w14:textId="77777777" w:rsidR="00DF0A37" w:rsidRPr="00DF0A37" w:rsidRDefault="00DF0A37" w:rsidP="00DF0A37">
      <w:pPr>
        <w:pStyle w:val="BodyText"/>
        <w:jc w:val="center"/>
        <w:rPr>
          <w:i/>
          <w:sz w:val="22"/>
          <w:szCs w:val="22"/>
        </w:rPr>
      </w:pPr>
    </w:p>
    <w:p w14:paraId="1B55028F" w14:textId="77777777" w:rsidR="00DF0A37" w:rsidRPr="00DF0A37" w:rsidRDefault="00DF0A37" w:rsidP="00DF0A37">
      <w:pPr>
        <w:pStyle w:val="BodyText"/>
        <w:jc w:val="center"/>
        <w:rPr>
          <w:i/>
          <w:sz w:val="22"/>
          <w:szCs w:val="22"/>
        </w:rPr>
      </w:pPr>
      <w:r w:rsidRPr="00DF0A37">
        <w:rPr>
          <w:i/>
          <w:sz w:val="22"/>
          <w:szCs w:val="22"/>
        </w:rPr>
        <w:t>Članak 56.</w:t>
      </w:r>
    </w:p>
    <w:p w14:paraId="274FF175" w14:textId="77777777" w:rsidR="00DF0A37" w:rsidRPr="00DF0A37" w:rsidRDefault="00DF0A37" w:rsidP="00DF0A37">
      <w:pPr>
        <w:pStyle w:val="BodyText"/>
        <w:rPr>
          <w:i/>
          <w:sz w:val="22"/>
          <w:szCs w:val="22"/>
        </w:rPr>
      </w:pPr>
      <w:r w:rsidRPr="00DF0A37">
        <w:rPr>
          <w:i/>
          <w:sz w:val="22"/>
          <w:szCs w:val="22"/>
        </w:rPr>
        <w:t xml:space="preserve">AQUATIKA se obvezuje za sve radnike zaključiti ugovor sa zdravstvenom ustanovom za provođenje preventivnih zdravstvenih pregleda. </w:t>
      </w:r>
    </w:p>
    <w:p w14:paraId="40EED03F" w14:textId="77777777" w:rsidR="00DF0A37" w:rsidRPr="00DF0A37" w:rsidRDefault="00DF0A37" w:rsidP="00DF0A37">
      <w:pPr>
        <w:pStyle w:val="BodyText"/>
        <w:rPr>
          <w:i/>
          <w:sz w:val="22"/>
          <w:szCs w:val="22"/>
        </w:rPr>
      </w:pPr>
    </w:p>
    <w:p w14:paraId="24B7EA50" w14:textId="77777777" w:rsidR="00DF0A37" w:rsidRPr="00DF0A37" w:rsidRDefault="00DF0A37" w:rsidP="00DF0A37">
      <w:pPr>
        <w:pStyle w:val="BodyText"/>
        <w:rPr>
          <w:i/>
          <w:sz w:val="22"/>
          <w:szCs w:val="22"/>
        </w:rPr>
      </w:pPr>
    </w:p>
    <w:p w14:paraId="3EA4C858" w14:textId="77777777" w:rsidR="00DF0A37" w:rsidRPr="00DF0A37" w:rsidRDefault="00DF0A37" w:rsidP="00DF0A37">
      <w:pPr>
        <w:pStyle w:val="BodyText"/>
        <w:jc w:val="center"/>
        <w:rPr>
          <w:i/>
          <w:sz w:val="22"/>
          <w:szCs w:val="22"/>
        </w:rPr>
      </w:pPr>
      <w:r w:rsidRPr="00DF0A37">
        <w:rPr>
          <w:i/>
          <w:sz w:val="22"/>
          <w:szCs w:val="22"/>
        </w:rPr>
        <w:t>Članak 57.</w:t>
      </w:r>
    </w:p>
    <w:p w14:paraId="52A6A42C" w14:textId="77777777" w:rsidR="00DF0A37" w:rsidRPr="00DF0A37" w:rsidRDefault="00DF0A37" w:rsidP="00DF0A37">
      <w:pPr>
        <w:pStyle w:val="BodyText"/>
        <w:rPr>
          <w:i/>
          <w:sz w:val="22"/>
          <w:szCs w:val="22"/>
        </w:rPr>
      </w:pPr>
      <w:r w:rsidRPr="00DF0A37">
        <w:rPr>
          <w:i/>
          <w:sz w:val="22"/>
          <w:szCs w:val="22"/>
        </w:rPr>
        <w:lastRenderedPageBreak/>
        <w:tab/>
        <w:t>Prigodom sklapanja ugovora o radu radnik je dužan izvijestiti ravnatelja o okolnostima koje mogu utjecati na obavljanje ugovornih poslova.</w:t>
      </w:r>
    </w:p>
    <w:p w14:paraId="5DF4FB68" w14:textId="77777777" w:rsidR="00DF0A37" w:rsidRPr="00DF0A37" w:rsidRDefault="00DF0A37" w:rsidP="00DF0A37">
      <w:pPr>
        <w:pStyle w:val="BodyText"/>
        <w:rPr>
          <w:i/>
          <w:sz w:val="22"/>
          <w:szCs w:val="22"/>
        </w:rPr>
      </w:pPr>
      <w:r w:rsidRPr="00DF0A37">
        <w:rPr>
          <w:i/>
          <w:sz w:val="22"/>
          <w:szCs w:val="22"/>
        </w:rPr>
        <w:tab/>
        <w:t>Odgovornost za propuštanje iz stavka 1. ovoga članka snosi radnik.</w:t>
      </w:r>
    </w:p>
    <w:p w14:paraId="1A5DB34E" w14:textId="77777777" w:rsidR="00DF0A37" w:rsidRPr="00DF0A37" w:rsidRDefault="00DF0A37" w:rsidP="00DF0A37">
      <w:pPr>
        <w:pStyle w:val="BodyText"/>
        <w:rPr>
          <w:i/>
          <w:sz w:val="22"/>
          <w:szCs w:val="22"/>
        </w:rPr>
      </w:pPr>
    </w:p>
    <w:p w14:paraId="17B467BE" w14:textId="77777777" w:rsidR="00DF0A37" w:rsidRPr="00DF0A37" w:rsidRDefault="00DF0A37" w:rsidP="00DF0A37">
      <w:pPr>
        <w:pStyle w:val="BodyText"/>
        <w:jc w:val="center"/>
        <w:rPr>
          <w:i/>
          <w:sz w:val="22"/>
          <w:szCs w:val="22"/>
        </w:rPr>
      </w:pPr>
      <w:r w:rsidRPr="00DF0A37">
        <w:rPr>
          <w:i/>
          <w:sz w:val="22"/>
          <w:szCs w:val="22"/>
        </w:rPr>
        <w:t>Članak 58.</w:t>
      </w:r>
    </w:p>
    <w:p w14:paraId="7EFCA488" w14:textId="77777777" w:rsidR="00DF0A37" w:rsidRPr="00DF0A37" w:rsidRDefault="00DF0A37" w:rsidP="00DF0A37">
      <w:pPr>
        <w:pStyle w:val="BodyText"/>
        <w:rPr>
          <w:i/>
          <w:sz w:val="22"/>
          <w:szCs w:val="22"/>
        </w:rPr>
      </w:pPr>
      <w:r w:rsidRPr="00DF0A37">
        <w:rPr>
          <w:i/>
          <w:sz w:val="22"/>
          <w:szCs w:val="22"/>
        </w:rPr>
        <w:tab/>
        <w:t>Radnik treba pravodobno dostaviti tijelima AQUATIKE odgovarajuće osobne podatke i isprave za ostvarivanje prava iz radnog odnosa.</w:t>
      </w:r>
    </w:p>
    <w:p w14:paraId="3D4104AB" w14:textId="77777777" w:rsidR="00DF0A37" w:rsidRPr="00DF0A37" w:rsidRDefault="00DF0A37" w:rsidP="00DF0A37">
      <w:pPr>
        <w:pStyle w:val="BodyText"/>
        <w:rPr>
          <w:i/>
          <w:strike/>
          <w:color w:val="FF0000"/>
          <w:sz w:val="22"/>
          <w:szCs w:val="22"/>
        </w:rPr>
      </w:pPr>
      <w:r w:rsidRPr="00DF0A37">
        <w:rPr>
          <w:i/>
          <w:sz w:val="22"/>
          <w:szCs w:val="22"/>
        </w:rPr>
        <w:tab/>
        <w:t>Štetne posljedice nepravodobne dostave podataka iz stavka 1. ovoga članka snosi radnik.</w:t>
      </w:r>
      <w:r w:rsidRPr="00DF0A37">
        <w:rPr>
          <w:i/>
          <w:sz w:val="22"/>
          <w:szCs w:val="22"/>
        </w:rPr>
        <w:tab/>
      </w:r>
    </w:p>
    <w:p w14:paraId="0D164356" w14:textId="77777777" w:rsidR="00DF0A37" w:rsidRPr="00DF0A37" w:rsidRDefault="00DF0A37" w:rsidP="00DF0A37">
      <w:pPr>
        <w:pStyle w:val="BodyText"/>
        <w:jc w:val="center"/>
        <w:rPr>
          <w:i/>
          <w:sz w:val="22"/>
          <w:szCs w:val="22"/>
        </w:rPr>
      </w:pPr>
    </w:p>
    <w:p w14:paraId="025CF95A" w14:textId="1C3A8BEA" w:rsidR="00DF0A37" w:rsidRPr="00DF0A37" w:rsidRDefault="00DF0A37" w:rsidP="00DF0A37">
      <w:pPr>
        <w:pStyle w:val="BodyText"/>
        <w:jc w:val="center"/>
        <w:rPr>
          <w:i/>
          <w:sz w:val="22"/>
          <w:szCs w:val="22"/>
        </w:rPr>
      </w:pPr>
      <w:r w:rsidRPr="00DF0A37">
        <w:rPr>
          <w:i/>
          <w:sz w:val="22"/>
          <w:szCs w:val="22"/>
        </w:rPr>
        <w:t>Članak 59.</w:t>
      </w:r>
    </w:p>
    <w:p w14:paraId="43D6B462" w14:textId="77777777" w:rsidR="00DF0A37" w:rsidRPr="00DF0A37" w:rsidRDefault="00DF0A37" w:rsidP="00DF0A37">
      <w:pPr>
        <w:pStyle w:val="BodyText"/>
        <w:rPr>
          <w:i/>
          <w:sz w:val="22"/>
          <w:szCs w:val="22"/>
        </w:rPr>
      </w:pPr>
      <w:r w:rsidRPr="00DF0A37">
        <w:rPr>
          <w:i/>
          <w:sz w:val="22"/>
          <w:szCs w:val="22"/>
        </w:rPr>
        <w:tab/>
        <w:t>Osobne podatke o radnicima može prikupljati, obrađivati, koristiti i dostavljati trećim osobama samo ravnatelj ili radnik kojega za to ravnatelj pisano opunomoći.</w:t>
      </w:r>
    </w:p>
    <w:p w14:paraId="1ED2E068" w14:textId="77777777" w:rsidR="00DF0A37" w:rsidRPr="00DF0A37" w:rsidRDefault="00DF0A37" w:rsidP="00DF0A37">
      <w:pPr>
        <w:pStyle w:val="BodyText"/>
        <w:rPr>
          <w:i/>
          <w:sz w:val="22"/>
          <w:szCs w:val="22"/>
        </w:rPr>
      </w:pPr>
      <w:r w:rsidRPr="00DF0A37">
        <w:rPr>
          <w:i/>
          <w:sz w:val="22"/>
          <w:szCs w:val="22"/>
        </w:rPr>
        <w:tab/>
        <w:t>Radnikovi osobni podaci mogu se dostavljati trećima samo uz njegovu prethodnu pisanu suglasnost.</w:t>
      </w:r>
    </w:p>
    <w:p w14:paraId="1AF7C73B" w14:textId="77777777" w:rsidR="00DF0A37" w:rsidRPr="00DF0A37" w:rsidRDefault="00DF0A37" w:rsidP="00DF0A37">
      <w:pPr>
        <w:pStyle w:val="BodyText"/>
        <w:jc w:val="center"/>
        <w:rPr>
          <w:i/>
          <w:sz w:val="22"/>
          <w:szCs w:val="22"/>
        </w:rPr>
      </w:pPr>
      <w:r w:rsidRPr="00DF0A37">
        <w:rPr>
          <w:i/>
          <w:sz w:val="22"/>
          <w:szCs w:val="22"/>
        </w:rPr>
        <w:t>Članak 60.</w:t>
      </w:r>
    </w:p>
    <w:p w14:paraId="2EA2E6EB" w14:textId="77777777" w:rsidR="00DF0A37" w:rsidRPr="00DF0A37" w:rsidRDefault="00DF0A37" w:rsidP="00DF0A37">
      <w:pPr>
        <w:pStyle w:val="BodyText"/>
        <w:rPr>
          <w:i/>
          <w:sz w:val="22"/>
          <w:szCs w:val="22"/>
        </w:rPr>
      </w:pPr>
      <w:r w:rsidRPr="00DF0A37">
        <w:rPr>
          <w:i/>
          <w:sz w:val="22"/>
          <w:szCs w:val="22"/>
        </w:rPr>
        <w:tab/>
        <w:t>Radnici AQUATIKE tijekom rada trebaju poštovati dostojanstvo drugih radnika i ne smiju ih tjelesno ili verbalno, niti spolno uznemiravati.</w:t>
      </w:r>
    </w:p>
    <w:p w14:paraId="3A819FF6" w14:textId="77777777" w:rsidR="00DF0A37" w:rsidRPr="00DF0A37" w:rsidRDefault="00DF0A37" w:rsidP="00DF0A37">
      <w:pPr>
        <w:pStyle w:val="BodyText"/>
        <w:rPr>
          <w:i/>
          <w:sz w:val="22"/>
          <w:szCs w:val="22"/>
        </w:rPr>
      </w:pPr>
      <w:r w:rsidRPr="00DF0A37">
        <w:rPr>
          <w:i/>
          <w:sz w:val="22"/>
          <w:szCs w:val="22"/>
        </w:rPr>
        <w:tab/>
        <w:t>Pod uznemiravanjem radnika AQUATIKE smatra se svako protupravno činjenje koje  ima za cilj ili stvarno predstavlja povredu dostojanstva radnika, a koje uzrokuje strah ili neprijateljsko, ponižavajuće ili uvredljivo okruženje.</w:t>
      </w:r>
    </w:p>
    <w:p w14:paraId="19E26B00" w14:textId="77777777" w:rsidR="00DF0A37" w:rsidRPr="00DF0A37" w:rsidRDefault="00DF0A37" w:rsidP="00DF0A37">
      <w:pPr>
        <w:pStyle w:val="BodyText"/>
        <w:rPr>
          <w:i/>
          <w:sz w:val="22"/>
          <w:szCs w:val="22"/>
        </w:rPr>
      </w:pPr>
      <w:r w:rsidRPr="00DF0A37">
        <w:rPr>
          <w:i/>
          <w:sz w:val="22"/>
          <w:szCs w:val="22"/>
        </w:rPr>
        <w:tab/>
        <w:t>Pod spolnim uznemiravanjem radnika AQUATIKE smatra se svako verbalno, neverbalno ili tjelesno ponašanje spolne naravi koje ima za cilj ili stvarno predstavlja povredu dostojanstva radnika, a koje uzrokuje strah ili neprijateljsko, ponižavajuće ili uvredljivo okruženje.</w:t>
      </w:r>
    </w:p>
    <w:p w14:paraId="75194173" w14:textId="77777777" w:rsidR="00DF0A37" w:rsidRPr="00DF0A37" w:rsidRDefault="00DF0A37" w:rsidP="00DF0A37">
      <w:pPr>
        <w:pStyle w:val="BodyText"/>
        <w:jc w:val="center"/>
        <w:rPr>
          <w:i/>
          <w:sz w:val="22"/>
          <w:szCs w:val="22"/>
        </w:rPr>
      </w:pPr>
    </w:p>
    <w:p w14:paraId="1E2F8F2E" w14:textId="2A21FDFB" w:rsidR="00DF0A37" w:rsidRPr="00DF0A37" w:rsidRDefault="00DF0A37" w:rsidP="00DF0A37">
      <w:pPr>
        <w:pStyle w:val="BodyText"/>
        <w:jc w:val="center"/>
        <w:rPr>
          <w:i/>
          <w:sz w:val="22"/>
          <w:szCs w:val="22"/>
        </w:rPr>
      </w:pPr>
      <w:r w:rsidRPr="00DF0A37">
        <w:rPr>
          <w:i/>
          <w:sz w:val="22"/>
          <w:szCs w:val="22"/>
        </w:rPr>
        <w:t>Članak 61.</w:t>
      </w:r>
    </w:p>
    <w:p w14:paraId="2194A9AF" w14:textId="77777777" w:rsidR="00DF0A37" w:rsidRPr="00DF0A37" w:rsidRDefault="00DF0A37" w:rsidP="00DF0A37">
      <w:pPr>
        <w:pStyle w:val="BodyText"/>
        <w:rPr>
          <w:i/>
          <w:sz w:val="22"/>
          <w:szCs w:val="22"/>
        </w:rPr>
      </w:pPr>
      <w:r w:rsidRPr="00DF0A37">
        <w:rPr>
          <w:i/>
          <w:sz w:val="22"/>
          <w:szCs w:val="22"/>
        </w:rPr>
        <w:tab/>
        <w:t>Svako radnikovo uznemiravanje ili spolno uznemiravanje drugih radnika predstavlja povredu obveza iz radnog odnosa.</w:t>
      </w:r>
    </w:p>
    <w:p w14:paraId="5F3E6D79" w14:textId="77777777" w:rsidR="00DF0A37" w:rsidRPr="00DF0A37" w:rsidRDefault="00DF0A37" w:rsidP="00DF0A37">
      <w:pPr>
        <w:pStyle w:val="BodyText"/>
        <w:jc w:val="center"/>
        <w:rPr>
          <w:i/>
          <w:sz w:val="22"/>
          <w:szCs w:val="22"/>
        </w:rPr>
      </w:pPr>
      <w:r w:rsidRPr="00DF0A37">
        <w:rPr>
          <w:i/>
          <w:sz w:val="22"/>
          <w:szCs w:val="22"/>
        </w:rPr>
        <w:t>Članak 62.</w:t>
      </w:r>
    </w:p>
    <w:p w14:paraId="78FA9F0F" w14:textId="77777777" w:rsidR="00DF0A37" w:rsidRPr="00DF0A37" w:rsidRDefault="00DF0A37" w:rsidP="00DF0A37">
      <w:pPr>
        <w:pStyle w:val="BodyText"/>
        <w:rPr>
          <w:i/>
          <w:sz w:val="22"/>
          <w:szCs w:val="22"/>
        </w:rPr>
      </w:pPr>
      <w:r w:rsidRPr="00DF0A37">
        <w:rPr>
          <w:i/>
          <w:sz w:val="22"/>
          <w:szCs w:val="22"/>
        </w:rPr>
        <w:tab/>
        <w:t>O obvezi poštovanja dostojanstva radnika i zabrani uznemiravanja ili spolnog uznemiravanja ravnatelj je dužan upozoriti radnike putem oglasne ploče u AQUATICI.</w:t>
      </w:r>
    </w:p>
    <w:p w14:paraId="41B4F610" w14:textId="77777777" w:rsidR="00DF0A37" w:rsidRPr="00DF0A37" w:rsidRDefault="00DF0A37" w:rsidP="00DF0A37">
      <w:pPr>
        <w:pStyle w:val="BodyText"/>
        <w:rPr>
          <w:i/>
          <w:sz w:val="22"/>
          <w:szCs w:val="22"/>
        </w:rPr>
      </w:pPr>
    </w:p>
    <w:p w14:paraId="5650A824" w14:textId="77777777" w:rsidR="00DF0A37" w:rsidRPr="00DF0A37" w:rsidRDefault="00DF0A37" w:rsidP="00DF0A37">
      <w:pPr>
        <w:pStyle w:val="BodyText"/>
        <w:jc w:val="center"/>
        <w:rPr>
          <w:i/>
          <w:sz w:val="22"/>
          <w:szCs w:val="22"/>
        </w:rPr>
      </w:pPr>
      <w:r w:rsidRPr="00DF0A37">
        <w:rPr>
          <w:i/>
          <w:sz w:val="22"/>
          <w:szCs w:val="22"/>
        </w:rPr>
        <w:t>Članak 63.</w:t>
      </w:r>
    </w:p>
    <w:p w14:paraId="6F4F4F3B" w14:textId="77777777" w:rsidR="00DF0A37" w:rsidRPr="00DF0A37" w:rsidRDefault="00DF0A37" w:rsidP="00DF0A37">
      <w:pPr>
        <w:pStyle w:val="BodyText"/>
        <w:rPr>
          <w:i/>
          <w:sz w:val="22"/>
          <w:szCs w:val="22"/>
        </w:rPr>
      </w:pPr>
      <w:r w:rsidRPr="00DF0A37">
        <w:rPr>
          <w:i/>
          <w:sz w:val="22"/>
          <w:szCs w:val="22"/>
        </w:rPr>
        <w:tab/>
        <w:t>Ravnatelj je dužan imenovati radnika AQUATIKE koji će osim njega primati i rješavati pritužbe vezane za zaštitu radnika.</w:t>
      </w:r>
    </w:p>
    <w:p w14:paraId="509F88B0" w14:textId="77777777" w:rsidR="00DF0A37" w:rsidRPr="00DF0A37" w:rsidRDefault="00DF0A37" w:rsidP="00DF0A37">
      <w:pPr>
        <w:pStyle w:val="BodyText"/>
        <w:rPr>
          <w:i/>
          <w:sz w:val="22"/>
          <w:szCs w:val="22"/>
        </w:rPr>
      </w:pPr>
      <w:r w:rsidRPr="00DF0A37">
        <w:rPr>
          <w:i/>
          <w:sz w:val="22"/>
          <w:szCs w:val="22"/>
        </w:rPr>
        <w:tab/>
        <w:t>Kada ravnatelj ili osoba koju on ovlasti za primanje ili rješavanje pritužaba vezanih za zaštitu dostojanstva radnika neposredno uoči da neki od radnika uznemirava ili spolno uznemirava druge radnike, dužan ga je upozoriti na povrede obveza iz radnog odnosa.</w:t>
      </w:r>
    </w:p>
    <w:p w14:paraId="134BA454" w14:textId="77777777" w:rsidR="00DF0A37" w:rsidRPr="00DF0A37" w:rsidRDefault="00DF0A37" w:rsidP="00DF0A37">
      <w:pPr>
        <w:pStyle w:val="BodyText"/>
        <w:rPr>
          <w:i/>
          <w:sz w:val="22"/>
          <w:szCs w:val="22"/>
        </w:rPr>
      </w:pPr>
      <w:r w:rsidRPr="00DF0A37">
        <w:rPr>
          <w:i/>
          <w:sz w:val="22"/>
          <w:szCs w:val="22"/>
        </w:rPr>
        <w:tab/>
        <w:t>Ako radnik nastavi s ponašanjem iz stavka 2. ovoga članka, ravnatelj mu može otkazati ugovor o radu uz prethodno provođenje postupka prije otkazivanja propisanog člankom 119. Zakona o radu.</w:t>
      </w:r>
    </w:p>
    <w:p w14:paraId="57EBDC91" w14:textId="77777777" w:rsidR="00DF0A37" w:rsidRPr="00DF0A37" w:rsidRDefault="00DF0A37" w:rsidP="00DF0A37">
      <w:pPr>
        <w:pStyle w:val="BodyText"/>
        <w:jc w:val="center"/>
        <w:rPr>
          <w:i/>
          <w:sz w:val="22"/>
          <w:szCs w:val="22"/>
        </w:rPr>
      </w:pPr>
    </w:p>
    <w:p w14:paraId="0E798D68" w14:textId="77777777" w:rsidR="00DF0A37" w:rsidRPr="00DF0A37" w:rsidRDefault="00DF0A37" w:rsidP="00DF0A37">
      <w:pPr>
        <w:pStyle w:val="BodyText"/>
        <w:jc w:val="center"/>
        <w:rPr>
          <w:i/>
          <w:sz w:val="22"/>
          <w:szCs w:val="22"/>
        </w:rPr>
      </w:pPr>
      <w:r w:rsidRPr="00DF0A37">
        <w:rPr>
          <w:i/>
          <w:sz w:val="22"/>
          <w:szCs w:val="22"/>
        </w:rPr>
        <w:t>Članak 64.</w:t>
      </w:r>
    </w:p>
    <w:p w14:paraId="68328361" w14:textId="77777777" w:rsidR="00DF0A37" w:rsidRPr="00DF0A37" w:rsidRDefault="00DF0A37" w:rsidP="00DF0A37">
      <w:pPr>
        <w:pStyle w:val="BodyText"/>
        <w:rPr>
          <w:i/>
          <w:sz w:val="22"/>
          <w:szCs w:val="22"/>
        </w:rPr>
      </w:pPr>
      <w:r w:rsidRPr="00DF0A37">
        <w:rPr>
          <w:i/>
          <w:sz w:val="22"/>
          <w:szCs w:val="22"/>
        </w:rPr>
        <w:tab/>
        <w:t>Radnik koji je uznemiravan ili spolno uznemiravan, treba podnijeti pritužbu ravnatelju.</w:t>
      </w:r>
    </w:p>
    <w:p w14:paraId="74E70DB5" w14:textId="77777777" w:rsidR="00DF0A37" w:rsidRPr="00DF0A37" w:rsidRDefault="00DF0A37" w:rsidP="00DF0A37">
      <w:pPr>
        <w:pStyle w:val="BodyText"/>
        <w:rPr>
          <w:i/>
          <w:sz w:val="22"/>
          <w:szCs w:val="22"/>
        </w:rPr>
      </w:pPr>
      <w:r w:rsidRPr="00DF0A37">
        <w:rPr>
          <w:i/>
          <w:sz w:val="22"/>
          <w:szCs w:val="22"/>
        </w:rPr>
        <w:tab/>
        <w:t>U skladu s pritužbom radnika ravnatelj je dužan u roku do osam dana od dana dostave pritužbe provesti postupak i utvrditi istinitost činjenica o uznemiravanju ili spolnom uznemiravanju.</w:t>
      </w:r>
    </w:p>
    <w:p w14:paraId="5F05C10D" w14:textId="77777777" w:rsidR="00DF0A37" w:rsidRPr="00DF0A37" w:rsidRDefault="00DF0A37" w:rsidP="00DF0A37">
      <w:pPr>
        <w:pStyle w:val="BodyText"/>
        <w:rPr>
          <w:i/>
          <w:sz w:val="22"/>
          <w:szCs w:val="22"/>
        </w:rPr>
      </w:pPr>
      <w:r w:rsidRPr="00DF0A37">
        <w:rPr>
          <w:i/>
          <w:sz w:val="22"/>
          <w:szCs w:val="22"/>
        </w:rPr>
        <w:tab/>
        <w:t>Radnik za kojega postoji osnovana sumnja da je uznemiravao ili spolno uznemiravao druge radnike, dužan je ravnatelju istinito u potpunosti iznijeti okolnosti počinjenja djela za koje se tereti.</w:t>
      </w:r>
    </w:p>
    <w:p w14:paraId="7ACC09ED" w14:textId="77777777" w:rsidR="00DF0A37" w:rsidRPr="00DF0A37" w:rsidRDefault="00DF0A37" w:rsidP="00DF0A37">
      <w:pPr>
        <w:pStyle w:val="BodyText"/>
        <w:rPr>
          <w:i/>
          <w:sz w:val="22"/>
          <w:szCs w:val="22"/>
        </w:rPr>
      </w:pPr>
      <w:r w:rsidRPr="00DF0A37">
        <w:rPr>
          <w:i/>
          <w:sz w:val="22"/>
          <w:szCs w:val="22"/>
        </w:rPr>
        <w:tab/>
        <w:t>Odbijanje radnika da postupi prema stavku 3. ovoga članka smatra se radnikovom povredom obveza iz radnog odnosa.</w:t>
      </w:r>
    </w:p>
    <w:p w14:paraId="00A5D31F" w14:textId="77777777" w:rsidR="00DF0A37" w:rsidRPr="00DF0A37" w:rsidRDefault="00DF0A37" w:rsidP="00DF0A37">
      <w:pPr>
        <w:pStyle w:val="BodyText"/>
        <w:jc w:val="center"/>
        <w:rPr>
          <w:i/>
          <w:sz w:val="22"/>
          <w:szCs w:val="22"/>
        </w:rPr>
      </w:pPr>
      <w:r w:rsidRPr="00DF0A37">
        <w:rPr>
          <w:i/>
          <w:sz w:val="22"/>
          <w:szCs w:val="22"/>
        </w:rPr>
        <w:t>Članak 65.</w:t>
      </w:r>
    </w:p>
    <w:p w14:paraId="74A0EFDA" w14:textId="77777777" w:rsidR="00DF0A37" w:rsidRPr="00DF0A37" w:rsidRDefault="00DF0A37" w:rsidP="00DF0A37">
      <w:pPr>
        <w:pStyle w:val="BodyText"/>
        <w:rPr>
          <w:i/>
          <w:sz w:val="22"/>
          <w:szCs w:val="22"/>
        </w:rPr>
      </w:pPr>
      <w:r w:rsidRPr="00DF0A37">
        <w:rPr>
          <w:i/>
          <w:sz w:val="22"/>
          <w:szCs w:val="22"/>
        </w:rPr>
        <w:tab/>
        <w:t>Kada utvrdi radnikovo skrivljeno ponašanje u svezi s uznemiravanjem ili spolnim uznemiravanjem drugih radnika ravnatelj treba u zavisnosti od težine povrede obveza iz radnog odnosa izdati radniku upozorenje zbog skrivljenog ponašanja ili mu redovito odnosno izvanredno otkazati ugovor o radu.</w:t>
      </w:r>
    </w:p>
    <w:p w14:paraId="04E69C59" w14:textId="77777777" w:rsidR="00DF0A37" w:rsidRPr="00DF0A37" w:rsidRDefault="00DF0A37" w:rsidP="00DF0A37">
      <w:pPr>
        <w:pStyle w:val="BodyText"/>
        <w:jc w:val="center"/>
        <w:rPr>
          <w:i/>
          <w:sz w:val="22"/>
          <w:szCs w:val="22"/>
        </w:rPr>
      </w:pPr>
    </w:p>
    <w:p w14:paraId="5D1E62C0" w14:textId="64F0CC9D" w:rsidR="00DF0A37" w:rsidRPr="00DF0A37" w:rsidRDefault="00DF0A37" w:rsidP="00DF0A37">
      <w:pPr>
        <w:pStyle w:val="BodyText"/>
        <w:jc w:val="center"/>
        <w:rPr>
          <w:i/>
          <w:sz w:val="22"/>
          <w:szCs w:val="22"/>
        </w:rPr>
      </w:pPr>
      <w:r w:rsidRPr="00DF0A37">
        <w:rPr>
          <w:i/>
          <w:sz w:val="22"/>
          <w:szCs w:val="22"/>
        </w:rPr>
        <w:t>Članak 66.</w:t>
      </w:r>
    </w:p>
    <w:p w14:paraId="71BF3BFC" w14:textId="77777777" w:rsidR="00DF0A37" w:rsidRPr="00DF0A37" w:rsidRDefault="00DF0A37" w:rsidP="00DF0A37">
      <w:pPr>
        <w:pStyle w:val="BodyText"/>
        <w:rPr>
          <w:i/>
          <w:sz w:val="22"/>
          <w:szCs w:val="22"/>
        </w:rPr>
      </w:pPr>
      <w:r w:rsidRPr="00DF0A37">
        <w:rPr>
          <w:i/>
          <w:sz w:val="22"/>
          <w:szCs w:val="22"/>
        </w:rPr>
        <w:lastRenderedPageBreak/>
        <w:tab/>
        <w:t>Osobni podaci radnika koji su utvrđeni u postupku zaštite dostojanstva radnika predstavljaju tajnu i ne smiju se priopćavati trećima.</w:t>
      </w:r>
    </w:p>
    <w:p w14:paraId="506D2363" w14:textId="77777777" w:rsidR="00DF0A37" w:rsidRPr="00DF0A37" w:rsidRDefault="00DF0A37" w:rsidP="00DF0A37">
      <w:pPr>
        <w:pStyle w:val="BodyText"/>
        <w:rPr>
          <w:i/>
          <w:sz w:val="22"/>
          <w:szCs w:val="22"/>
        </w:rPr>
      </w:pPr>
    </w:p>
    <w:p w14:paraId="05F37C16" w14:textId="77777777" w:rsidR="00DF0A37" w:rsidRPr="00DF0A37" w:rsidRDefault="00DF0A37" w:rsidP="00DF0A37">
      <w:pPr>
        <w:pStyle w:val="BodyText"/>
        <w:jc w:val="center"/>
        <w:rPr>
          <w:i/>
          <w:sz w:val="22"/>
          <w:szCs w:val="22"/>
        </w:rPr>
      </w:pPr>
      <w:r w:rsidRPr="00DF0A37">
        <w:rPr>
          <w:i/>
          <w:sz w:val="22"/>
          <w:szCs w:val="22"/>
        </w:rPr>
        <w:t>Članak 67.</w:t>
      </w:r>
    </w:p>
    <w:p w14:paraId="68EC19C7" w14:textId="77777777" w:rsidR="00DF0A37" w:rsidRPr="00DF0A37" w:rsidRDefault="00DF0A37" w:rsidP="00DF0A37">
      <w:pPr>
        <w:pStyle w:val="BodyText"/>
        <w:rPr>
          <w:i/>
          <w:sz w:val="22"/>
          <w:szCs w:val="22"/>
        </w:rPr>
      </w:pPr>
      <w:r w:rsidRPr="00DF0A37">
        <w:rPr>
          <w:i/>
          <w:sz w:val="22"/>
          <w:szCs w:val="22"/>
        </w:rPr>
        <w:tab/>
        <w:t>Radnik zbog uznemiravanja ili spolnog uznemiravanja za koje ne može očekivati da će mu ravnatelj zaštititi dostojanstvo, može prekinuti rad, ako je zatražio zaštitu pred nadležnim sudom i o tome izvijestio AQUATIKU u roku do osam dana od dana prekida rada.</w:t>
      </w:r>
    </w:p>
    <w:p w14:paraId="44A5D390" w14:textId="77777777" w:rsidR="00DF0A37" w:rsidRPr="00DF0A37" w:rsidRDefault="00DF0A37" w:rsidP="00DF0A37">
      <w:pPr>
        <w:pStyle w:val="BodyText"/>
        <w:ind w:left="540"/>
        <w:rPr>
          <w:i/>
          <w:sz w:val="22"/>
          <w:szCs w:val="22"/>
        </w:rPr>
      </w:pPr>
    </w:p>
    <w:p w14:paraId="28B22736" w14:textId="77777777" w:rsidR="00DF0A37" w:rsidRPr="00DF0A37" w:rsidRDefault="00DF0A37" w:rsidP="00DF0A37">
      <w:pPr>
        <w:pStyle w:val="BodyText"/>
        <w:numPr>
          <w:ilvl w:val="0"/>
          <w:numId w:val="103"/>
        </w:numPr>
        <w:tabs>
          <w:tab w:val="clear" w:pos="180"/>
          <w:tab w:val="num" w:pos="540"/>
        </w:tabs>
        <w:ind w:left="540"/>
        <w:rPr>
          <w:i/>
          <w:sz w:val="22"/>
          <w:szCs w:val="22"/>
        </w:rPr>
      </w:pPr>
      <w:r w:rsidRPr="00DF0A37">
        <w:rPr>
          <w:i/>
          <w:sz w:val="22"/>
          <w:szCs w:val="22"/>
        </w:rPr>
        <w:t>ZABRANA DISKRIMINACIJE</w:t>
      </w:r>
    </w:p>
    <w:p w14:paraId="55970BAC" w14:textId="77777777" w:rsidR="00DF0A37" w:rsidRPr="00DF0A37" w:rsidRDefault="00DF0A37" w:rsidP="00DF0A37">
      <w:pPr>
        <w:pStyle w:val="BodyText"/>
        <w:rPr>
          <w:i/>
          <w:sz w:val="22"/>
          <w:szCs w:val="22"/>
        </w:rPr>
      </w:pPr>
    </w:p>
    <w:p w14:paraId="1EA7A326" w14:textId="77777777" w:rsidR="00DF0A37" w:rsidRPr="00DF0A37" w:rsidRDefault="00DF0A37" w:rsidP="00DF0A37">
      <w:pPr>
        <w:pStyle w:val="BodyText"/>
        <w:jc w:val="center"/>
        <w:rPr>
          <w:i/>
          <w:sz w:val="22"/>
          <w:szCs w:val="22"/>
        </w:rPr>
      </w:pPr>
      <w:r w:rsidRPr="00DF0A37">
        <w:rPr>
          <w:i/>
          <w:sz w:val="22"/>
          <w:szCs w:val="22"/>
        </w:rPr>
        <w:t>Članak 68.</w:t>
      </w:r>
    </w:p>
    <w:p w14:paraId="202A9E3B" w14:textId="77777777" w:rsidR="00DF0A37" w:rsidRPr="00DF0A37" w:rsidRDefault="00DF0A37" w:rsidP="00DF0A37">
      <w:pPr>
        <w:pStyle w:val="BodyText"/>
        <w:rPr>
          <w:i/>
          <w:sz w:val="22"/>
          <w:szCs w:val="22"/>
        </w:rPr>
      </w:pPr>
      <w:r w:rsidRPr="00DF0A37">
        <w:rPr>
          <w:i/>
          <w:sz w:val="22"/>
          <w:szCs w:val="22"/>
        </w:rPr>
        <w:tab/>
        <w:t xml:space="preserve">U AQUATICI je zabranjena diskriminacija u svim pojavnim oblicima. </w:t>
      </w:r>
    </w:p>
    <w:p w14:paraId="1E050478" w14:textId="77777777" w:rsidR="00DF0A37" w:rsidRPr="00DF0A37" w:rsidRDefault="00DF0A37" w:rsidP="00DF0A37">
      <w:pPr>
        <w:pStyle w:val="BodyText"/>
        <w:rPr>
          <w:i/>
          <w:sz w:val="22"/>
          <w:szCs w:val="22"/>
        </w:rPr>
      </w:pPr>
      <w:r w:rsidRPr="00DF0A37">
        <w:rPr>
          <w:i/>
          <w:sz w:val="22"/>
          <w:szCs w:val="22"/>
        </w:rPr>
        <w:tab/>
        <w:t>Pod pojavnim oblicima iz stavka 1. ovoga članka razumijeva se izravna ili neizravna diskriminacija na području rada i radnih uvjeta, zapošljavanja, napredovanja, profesionalnog usmjeravanja, stručnog osposobljavanja i usavršavanja te prekvalifikacije.</w:t>
      </w:r>
    </w:p>
    <w:p w14:paraId="41892A90" w14:textId="77777777" w:rsidR="00DF0A37" w:rsidRPr="00DF0A37" w:rsidRDefault="00DF0A37" w:rsidP="00DF0A37">
      <w:pPr>
        <w:pStyle w:val="BodyText"/>
        <w:ind w:left="720"/>
        <w:rPr>
          <w:i/>
          <w:sz w:val="22"/>
          <w:szCs w:val="22"/>
        </w:rPr>
      </w:pPr>
    </w:p>
    <w:p w14:paraId="4632AE47" w14:textId="77777777" w:rsidR="00DF0A37" w:rsidRPr="00DF0A37" w:rsidRDefault="00DF0A37" w:rsidP="00DF0A37">
      <w:pPr>
        <w:pStyle w:val="BodyText"/>
        <w:jc w:val="center"/>
        <w:rPr>
          <w:i/>
          <w:sz w:val="22"/>
          <w:szCs w:val="22"/>
        </w:rPr>
      </w:pPr>
      <w:r w:rsidRPr="00DF0A37">
        <w:rPr>
          <w:i/>
          <w:sz w:val="22"/>
          <w:szCs w:val="22"/>
        </w:rPr>
        <w:t>Članak 69.</w:t>
      </w:r>
    </w:p>
    <w:p w14:paraId="2154BD13" w14:textId="77777777" w:rsidR="00DF0A37" w:rsidRPr="00DF0A37" w:rsidRDefault="00DF0A37" w:rsidP="00DF0A37">
      <w:pPr>
        <w:pStyle w:val="BodyText"/>
        <w:rPr>
          <w:i/>
          <w:sz w:val="22"/>
          <w:szCs w:val="22"/>
        </w:rPr>
      </w:pPr>
      <w:r w:rsidRPr="00DF0A37">
        <w:rPr>
          <w:i/>
          <w:sz w:val="22"/>
          <w:szCs w:val="22"/>
        </w:rPr>
        <w:tab/>
        <w:t>Pod izravnom diskriminacijom iz članka 68. stavka 2. ovoga Pravilnika razumijeva se stavljanje u nepovoljniji položaj osoba na osnovi rase ili etničke pripadnosti ili boje kože, spola, jezika, vjere, političkoga ili drugog uvjerenja, nacionalnog ili socijalnog podrijetla, imovnog stanja, članstva u sindikatu, obrazovanja, društvenog položaja, bračnog i obiteljskog statusa, dobi, zdravstvenog stanja, invaliditeta, genetskog nasljeđa, rodnog identiteta, izražavanja i spolne orijentacije.</w:t>
      </w:r>
    </w:p>
    <w:p w14:paraId="4AE64F3A" w14:textId="77777777" w:rsidR="00DF0A37" w:rsidRPr="00DF0A37" w:rsidRDefault="00DF0A37" w:rsidP="00DF0A37">
      <w:pPr>
        <w:pStyle w:val="BodyText"/>
        <w:rPr>
          <w:i/>
          <w:sz w:val="22"/>
          <w:szCs w:val="22"/>
        </w:rPr>
      </w:pPr>
      <w:r w:rsidRPr="00DF0A37">
        <w:rPr>
          <w:i/>
          <w:sz w:val="22"/>
          <w:szCs w:val="22"/>
        </w:rPr>
        <w:tab/>
        <w:t>Pod neizravnom diskriminacijom iz članka 68. stavka 2. ovoga Pravilnika razumijeva se naizgled neutralna odredba, kriterij ili praksa prema kojoj se osobe stavljaju u nepovoljniji položaj po osnovi iz stavka 1. ovoga članka u odnosu na druge osobe u usporedivoj situaciji, osim kada se takva odredba, kriterij ili praksa mogu objektivno opravdati zakonitim ciljem te primjerenim i nužnim sredstvima za njihovo postizanje.</w:t>
      </w:r>
    </w:p>
    <w:p w14:paraId="007A4F4C" w14:textId="77777777" w:rsidR="00DF0A37" w:rsidRPr="00DF0A37" w:rsidRDefault="00DF0A37" w:rsidP="00DF0A37">
      <w:pPr>
        <w:pStyle w:val="BodyText"/>
        <w:jc w:val="center"/>
        <w:rPr>
          <w:i/>
          <w:sz w:val="22"/>
          <w:szCs w:val="22"/>
        </w:rPr>
      </w:pPr>
    </w:p>
    <w:p w14:paraId="6F40C74F" w14:textId="77777777" w:rsidR="00DF0A37" w:rsidRPr="00DF0A37" w:rsidRDefault="00DF0A37" w:rsidP="00DF0A37">
      <w:pPr>
        <w:pStyle w:val="BodyText"/>
        <w:jc w:val="center"/>
        <w:rPr>
          <w:i/>
          <w:sz w:val="22"/>
          <w:szCs w:val="22"/>
        </w:rPr>
      </w:pPr>
      <w:r w:rsidRPr="00DF0A37">
        <w:rPr>
          <w:i/>
          <w:sz w:val="22"/>
          <w:szCs w:val="22"/>
        </w:rPr>
        <w:t>Članak 70.</w:t>
      </w:r>
    </w:p>
    <w:p w14:paraId="232B2474" w14:textId="77777777" w:rsidR="00DF0A37" w:rsidRPr="00DF0A37" w:rsidRDefault="00DF0A37" w:rsidP="00DF0A37">
      <w:pPr>
        <w:pStyle w:val="BodyText"/>
        <w:rPr>
          <w:i/>
          <w:sz w:val="22"/>
          <w:szCs w:val="22"/>
        </w:rPr>
      </w:pPr>
      <w:r w:rsidRPr="00DF0A37">
        <w:rPr>
          <w:i/>
          <w:sz w:val="22"/>
          <w:szCs w:val="22"/>
        </w:rPr>
        <w:tab/>
        <w:t>Dužnost je svih tijela i radnika AQUATIKE pratiti i upozoravati na bilo koji oblik nastanka izravne ili neizravne diskriminacije.</w:t>
      </w:r>
    </w:p>
    <w:p w14:paraId="492233CE" w14:textId="77777777" w:rsidR="00DF0A37" w:rsidRPr="00DF0A37" w:rsidRDefault="00DF0A37" w:rsidP="00DF0A37">
      <w:pPr>
        <w:pStyle w:val="BodyText"/>
        <w:rPr>
          <w:i/>
          <w:sz w:val="22"/>
          <w:szCs w:val="22"/>
        </w:rPr>
      </w:pPr>
      <w:r w:rsidRPr="00DF0A37">
        <w:rPr>
          <w:i/>
          <w:sz w:val="22"/>
          <w:szCs w:val="22"/>
        </w:rPr>
        <w:tab/>
        <w:t>Uz pristanak osobe koja je možebitna žrtva diskriminacije u AQUATICI, tijela AQUATIKE dužna su prijaviti osnovanu sumnju na diskriminaciju.</w:t>
      </w:r>
    </w:p>
    <w:p w14:paraId="7C158DD4" w14:textId="77777777" w:rsidR="00DF0A37" w:rsidRPr="00DF0A37" w:rsidRDefault="00DF0A37" w:rsidP="00DF0A37">
      <w:pPr>
        <w:pStyle w:val="BodyText"/>
        <w:rPr>
          <w:i/>
          <w:sz w:val="22"/>
          <w:szCs w:val="22"/>
        </w:rPr>
      </w:pPr>
    </w:p>
    <w:p w14:paraId="61EEF6A6" w14:textId="77777777" w:rsidR="00DF0A37" w:rsidRPr="00DF0A37" w:rsidRDefault="00DF0A37" w:rsidP="00DF0A37">
      <w:pPr>
        <w:pStyle w:val="BodyText"/>
        <w:rPr>
          <w:i/>
          <w:sz w:val="22"/>
          <w:szCs w:val="22"/>
        </w:rPr>
      </w:pPr>
      <w:r w:rsidRPr="00DF0A37">
        <w:rPr>
          <w:i/>
          <w:sz w:val="22"/>
          <w:szCs w:val="22"/>
        </w:rPr>
        <w:t>VIII.  DODACI NA PLAĆU</w:t>
      </w:r>
    </w:p>
    <w:p w14:paraId="4FA3B2D4" w14:textId="77777777" w:rsidR="00DF0A37" w:rsidRPr="00DF0A37" w:rsidRDefault="00DF0A37" w:rsidP="00DF0A37">
      <w:pPr>
        <w:pStyle w:val="BodyText"/>
        <w:rPr>
          <w:i/>
          <w:sz w:val="22"/>
          <w:szCs w:val="22"/>
        </w:rPr>
      </w:pPr>
    </w:p>
    <w:p w14:paraId="2779293B" w14:textId="77777777" w:rsidR="00DF0A37" w:rsidRPr="00DF0A37" w:rsidRDefault="00DF0A37" w:rsidP="00DF0A37">
      <w:pPr>
        <w:pStyle w:val="BodyText"/>
        <w:jc w:val="center"/>
        <w:rPr>
          <w:i/>
          <w:sz w:val="22"/>
          <w:szCs w:val="22"/>
        </w:rPr>
      </w:pPr>
      <w:r w:rsidRPr="00DF0A37">
        <w:rPr>
          <w:i/>
          <w:sz w:val="22"/>
          <w:szCs w:val="22"/>
        </w:rPr>
        <w:t>Članak 71.</w:t>
      </w:r>
    </w:p>
    <w:p w14:paraId="2E0D21FF" w14:textId="77777777" w:rsidR="00DF0A37" w:rsidRPr="00DF0A37" w:rsidRDefault="00DF0A37" w:rsidP="00DF0A37">
      <w:pPr>
        <w:pStyle w:val="BodyText3"/>
        <w:ind w:firstLine="720"/>
        <w:jc w:val="both"/>
        <w:rPr>
          <w:i/>
          <w:sz w:val="22"/>
          <w:szCs w:val="22"/>
          <w:lang w:val="hr-HR"/>
        </w:rPr>
      </w:pPr>
      <w:r w:rsidRPr="00DF0A37">
        <w:rPr>
          <w:i/>
          <w:sz w:val="22"/>
          <w:szCs w:val="22"/>
          <w:lang w:val="hr-HR"/>
        </w:rPr>
        <w:t xml:space="preserve">Plaća radnika sastoji se od osnovne plaće i dodataka na plaću. Osnovnu plaću čini umnožak </w:t>
      </w:r>
      <w:proofErr w:type="spellStart"/>
      <w:r w:rsidRPr="00DF0A37">
        <w:rPr>
          <w:i/>
          <w:sz w:val="22"/>
          <w:szCs w:val="22"/>
          <w:lang w:val="hr-HR"/>
        </w:rPr>
        <w:t>koeficjenta</w:t>
      </w:r>
      <w:proofErr w:type="spellEnd"/>
      <w:r w:rsidRPr="00DF0A37">
        <w:rPr>
          <w:i/>
          <w:sz w:val="22"/>
          <w:szCs w:val="22"/>
          <w:lang w:val="hr-HR"/>
        </w:rPr>
        <w:t xml:space="preserve"> složenosti poslova radnog mjesta i osnovice za obračun plaće, uvećan za 0,5 % za svaku navršenu godinu radnog staža. </w:t>
      </w:r>
    </w:p>
    <w:p w14:paraId="48DE0AA1" w14:textId="77777777" w:rsidR="00DF0A37" w:rsidRPr="00DF0A37" w:rsidRDefault="00DF0A37" w:rsidP="00DF0A37">
      <w:pPr>
        <w:spacing w:after="240"/>
        <w:jc w:val="both"/>
        <w:rPr>
          <w:i/>
          <w:sz w:val="22"/>
          <w:szCs w:val="22"/>
          <w:lang w:val="hr-HR"/>
        </w:rPr>
      </w:pPr>
      <w:r w:rsidRPr="00DF0A37">
        <w:rPr>
          <w:i/>
          <w:sz w:val="22"/>
          <w:szCs w:val="22"/>
          <w:lang w:val="hr-HR"/>
        </w:rPr>
        <w:t xml:space="preserve">Osnovica za izračun osnovne plaće službenika odnosno namještenika od 1. siječnja 2024. godine utvrđuje se u iznosu </w:t>
      </w:r>
    </w:p>
    <w:p w14:paraId="094A97E9" w14:textId="77777777" w:rsidR="00DF0A37" w:rsidRPr="00DF0A37" w:rsidRDefault="00DF0A37" w:rsidP="00DF0A37">
      <w:pPr>
        <w:pStyle w:val="ListParagraph"/>
        <w:numPr>
          <w:ilvl w:val="0"/>
          <w:numId w:val="112"/>
        </w:numPr>
        <w:spacing w:before="100" w:beforeAutospacing="1" w:after="100" w:afterAutospacing="1"/>
        <w:contextualSpacing w:val="0"/>
        <w:rPr>
          <w:rFonts w:ascii="Arial" w:hAnsi="Arial" w:cs="Arial"/>
          <w:i/>
          <w:color w:val="000000"/>
          <w:lang w:val="hr-HR"/>
        </w:rPr>
      </w:pPr>
      <w:r w:rsidRPr="00DF0A37">
        <w:rPr>
          <w:rFonts w:ascii="Arial" w:hAnsi="Arial" w:cs="Arial"/>
          <w:i/>
          <w:color w:val="000000"/>
          <w:lang w:val="hr-HR"/>
        </w:rPr>
        <w:t>od 1.1.2024. do 30.4.2024. 486,00 eura</w:t>
      </w:r>
    </w:p>
    <w:p w14:paraId="0DB27BD2" w14:textId="77777777" w:rsidR="00DF0A37" w:rsidRPr="00DF0A37" w:rsidRDefault="00DF0A37" w:rsidP="00DF0A37">
      <w:pPr>
        <w:pStyle w:val="ListParagraph"/>
        <w:numPr>
          <w:ilvl w:val="0"/>
          <w:numId w:val="112"/>
        </w:numPr>
        <w:spacing w:before="100" w:beforeAutospacing="1" w:after="100" w:afterAutospacing="1"/>
        <w:contextualSpacing w:val="0"/>
        <w:rPr>
          <w:rFonts w:ascii="Arial" w:hAnsi="Arial" w:cs="Arial"/>
          <w:i/>
          <w:color w:val="000000"/>
          <w:lang w:val="hr-HR"/>
        </w:rPr>
      </w:pPr>
      <w:r w:rsidRPr="00DF0A37">
        <w:rPr>
          <w:rFonts w:ascii="Arial" w:hAnsi="Arial" w:cs="Arial"/>
          <w:i/>
          <w:color w:val="000000"/>
          <w:lang w:val="hr-HR"/>
        </w:rPr>
        <w:t>od 1.5.2024. 496,00 eura   </w:t>
      </w:r>
    </w:p>
    <w:p w14:paraId="1344E748" w14:textId="77777777" w:rsidR="00DF0A37" w:rsidRPr="00DF0A37" w:rsidRDefault="00DF0A37" w:rsidP="00DF0A37">
      <w:pPr>
        <w:spacing w:after="240"/>
        <w:jc w:val="both"/>
        <w:rPr>
          <w:i/>
          <w:color w:val="00B0F0"/>
          <w:sz w:val="22"/>
          <w:szCs w:val="22"/>
          <w:lang w:val="hr-HR"/>
        </w:rPr>
      </w:pPr>
      <w:r w:rsidRPr="00DF0A37">
        <w:rPr>
          <w:i/>
          <w:sz w:val="22"/>
          <w:szCs w:val="22"/>
          <w:lang w:val="hr-HR"/>
        </w:rPr>
        <w:t>Dodaci na plaću su: dodatak za rad noću, za prekovremeni rad, za topli obrok, za rad subotom i nedjeljom, za rad na blagdane i neradne dane utvrđene zakonom, dodatak za znanstveni stupanj, dodatak za posebne uvjete rada, dodatak za vjernost službi</w:t>
      </w:r>
      <w:r w:rsidRPr="00DF0A37">
        <w:rPr>
          <w:i/>
          <w:color w:val="00B0F0"/>
          <w:sz w:val="22"/>
          <w:szCs w:val="22"/>
          <w:lang w:val="hr-HR"/>
        </w:rPr>
        <w:t>.</w:t>
      </w:r>
    </w:p>
    <w:p w14:paraId="55696D47" w14:textId="77777777" w:rsidR="00DF0A37" w:rsidRPr="00DF0A37" w:rsidRDefault="00DF0A37" w:rsidP="00DF0A37">
      <w:pPr>
        <w:jc w:val="both"/>
        <w:rPr>
          <w:i/>
          <w:sz w:val="22"/>
          <w:szCs w:val="22"/>
          <w:lang w:val="hr-HR"/>
        </w:rPr>
      </w:pPr>
      <w:r w:rsidRPr="00DF0A37">
        <w:rPr>
          <w:i/>
          <w:sz w:val="22"/>
          <w:szCs w:val="22"/>
          <w:lang w:val="hr-HR"/>
        </w:rPr>
        <w:t xml:space="preserve">       Radnik ostvaruje pravo na isplatu naknade za prehranu. </w:t>
      </w:r>
    </w:p>
    <w:p w14:paraId="48921881" w14:textId="77777777" w:rsidR="00DF0A37" w:rsidRPr="00DF0A37" w:rsidRDefault="00DF0A37" w:rsidP="00DF0A37">
      <w:pPr>
        <w:ind w:firstLine="708"/>
        <w:jc w:val="both"/>
        <w:rPr>
          <w:i/>
          <w:sz w:val="22"/>
          <w:szCs w:val="22"/>
          <w:lang w:val="hr-HR"/>
        </w:rPr>
      </w:pPr>
      <w:r w:rsidRPr="00DF0A37">
        <w:rPr>
          <w:i/>
          <w:sz w:val="22"/>
          <w:szCs w:val="22"/>
          <w:lang w:val="hr-HR"/>
        </w:rPr>
        <w:t xml:space="preserve">Dodatak za topli obrok iznosi mjesečno 25,00 eura bruto, a neoporeziva naknada za topli obrok iznosi mjesečno 100,00 eura neto, sukladno Pravilniku o porezu na dohodak. </w:t>
      </w:r>
    </w:p>
    <w:p w14:paraId="27C2F34B" w14:textId="77777777" w:rsidR="00DF0A37" w:rsidRPr="00DF0A37" w:rsidRDefault="00DF0A37" w:rsidP="00DF0A37">
      <w:pPr>
        <w:ind w:firstLine="708"/>
        <w:jc w:val="both"/>
        <w:rPr>
          <w:i/>
          <w:sz w:val="22"/>
          <w:szCs w:val="22"/>
          <w:lang w:val="hr-HR"/>
        </w:rPr>
      </w:pPr>
      <w:r w:rsidRPr="00DF0A37">
        <w:rPr>
          <w:i/>
          <w:sz w:val="22"/>
          <w:szCs w:val="22"/>
          <w:lang w:val="hr-HR"/>
        </w:rPr>
        <w:lastRenderedPageBreak/>
        <w:t>Ovaj dodatak i naknada pripadaju zaposleniku i za vrijeme godišnjeg odmora, plaćenog dopusta i bolovanja do 42 dana.</w:t>
      </w:r>
    </w:p>
    <w:p w14:paraId="7CFC4355" w14:textId="77777777" w:rsidR="00DF0A37" w:rsidRPr="00DF0A37" w:rsidRDefault="00DF0A37" w:rsidP="00DF0A37">
      <w:pPr>
        <w:ind w:firstLine="708"/>
        <w:jc w:val="both"/>
        <w:rPr>
          <w:i/>
          <w:sz w:val="22"/>
          <w:szCs w:val="22"/>
          <w:lang w:val="hr-HR"/>
        </w:rPr>
      </w:pPr>
    </w:p>
    <w:p w14:paraId="74B011D5" w14:textId="77777777" w:rsidR="00DF0A37" w:rsidRPr="00DF0A37" w:rsidRDefault="00DF0A37" w:rsidP="00DF0A37">
      <w:pPr>
        <w:ind w:firstLine="708"/>
        <w:jc w:val="both"/>
        <w:rPr>
          <w:i/>
          <w:sz w:val="22"/>
          <w:szCs w:val="22"/>
          <w:lang w:val="hr-HR"/>
        </w:rPr>
      </w:pPr>
      <w:r w:rsidRPr="00DF0A37">
        <w:rPr>
          <w:i/>
          <w:sz w:val="22"/>
          <w:szCs w:val="22"/>
          <w:lang w:val="hr-HR"/>
        </w:rPr>
        <w:t>Radniku pripada stalni neoporezivi mjesečni dodatak na plaću u iznosu od 53,10 eura do 31. prosinca 2024. godine.</w:t>
      </w:r>
    </w:p>
    <w:p w14:paraId="21A8FF42" w14:textId="77777777" w:rsidR="00DF0A37" w:rsidRPr="00DF0A37" w:rsidRDefault="00DF0A37" w:rsidP="00DF0A37">
      <w:pPr>
        <w:ind w:firstLine="708"/>
        <w:jc w:val="both"/>
        <w:rPr>
          <w:i/>
          <w:lang w:val="hr-HR"/>
        </w:rPr>
      </w:pPr>
    </w:p>
    <w:p w14:paraId="6B554996" w14:textId="77777777" w:rsidR="00DF0A37" w:rsidRPr="00DF0A37" w:rsidRDefault="00DF0A37" w:rsidP="00DF0A37">
      <w:pPr>
        <w:jc w:val="both"/>
        <w:rPr>
          <w:i/>
          <w:sz w:val="22"/>
          <w:szCs w:val="22"/>
          <w:lang w:val="hr-HR"/>
        </w:rPr>
      </w:pPr>
      <w:r w:rsidRPr="00DF0A37">
        <w:rPr>
          <w:i/>
          <w:sz w:val="22"/>
          <w:szCs w:val="22"/>
          <w:lang w:val="hr-HR"/>
        </w:rPr>
        <w:tab/>
        <w:t>Izmjenu osnovice za izračun plaće i dodatka za topli obrok utvrđuje Upravno vijeće ustanove sukladno izmjenama osnovice i dodatka za topli obrok za službenike i namještenike u Gradu Karlovcu i ustanovama kulture Grada Karlovca.</w:t>
      </w:r>
    </w:p>
    <w:p w14:paraId="41F4EBB0" w14:textId="77777777" w:rsidR="00DF0A37" w:rsidRPr="00DF0A37" w:rsidRDefault="00DF0A37" w:rsidP="00DF0A37">
      <w:pPr>
        <w:jc w:val="both"/>
        <w:rPr>
          <w:i/>
          <w:sz w:val="22"/>
          <w:szCs w:val="22"/>
          <w:lang w:val="hr-HR"/>
        </w:rPr>
      </w:pPr>
    </w:p>
    <w:p w14:paraId="6C02A3DD" w14:textId="77777777" w:rsidR="00DF0A37" w:rsidRPr="00DF0A37" w:rsidRDefault="00DF0A37" w:rsidP="00DF0A37">
      <w:pPr>
        <w:jc w:val="both"/>
        <w:rPr>
          <w:i/>
          <w:sz w:val="22"/>
          <w:szCs w:val="22"/>
          <w:lang w:val="hr-HR"/>
        </w:rPr>
      </w:pPr>
      <w:r w:rsidRPr="00DF0A37">
        <w:rPr>
          <w:i/>
          <w:sz w:val="22"/>
          <w:szCs w:val="22"/>
          <w:lang w:val="hr-HR"/>
        </w:rPr>
        <w:tab/>
      </w:r>
      <w:r w:rsidRPr="00DF0A37">
        <w:rPr>
          <w:i/>
          <w:sz w:val="22"/>
          <w:szCs w:val="22"/>
          <w:lang w:val="hr-HR"/>
        </w:rPr>
        <w:tab/>
      </w:r>
    </w:p>
    <w:p w14:paraId="3C5548D3" w14:textId="77777777" w:rsidR="00DF0A37" w:rsidRPr="00DF0A37" w:rsidRDefault="00DF0A37" w:rsidP="00DF0A37">
      <w:pPr>
        <w:jc w:val="both"/>
        <w:rPr>
          <w:i/>
          <w:sz w:val="22"/>
          <w:szCs w:val="22"/>
          <w:lang w:val="hr-HR"/>
        </w:rPr>
      </w:pPr>
      <w:r w:rsidRPr="00DF0A37">
        <w:rPr>
          <w:i/>
          <w:sz w:val="22"/>
          <w:szCs w:val="22"/>
          <w:lang w:val="hr-HR"/>
        </w:rPr>
        <w:t xml:space="preserve">           Odlukom Upravnog vijeća ustanove o eventualnoj izmjeni iznosa osnovice za izračun plaće, kao i o iznosima materijalnih prava zaposlenika definiranim ovim Ugovorom, obvezno se utvrđuje točan datum početka stjecanja prava na ugovoreni iznos ili postotak, odnosno mjesec za koji će se vršiti obračun plaće i isplata ugovorenih prava.</w:t>
      </w:r>
    </w:p>
    <w:p w14:paraId="2ED7A417" w14:textId="77777777" w:rsidR="00DF0A37" w:rsidRPr="00DF0A37" w:rsidRDefault="00DF0A37" w:rsidP="00DF0A37">
      <w:pPr>
        <w:jc w:val="both"/>
        <w:rPr>
          <w:i/>
          <w:sz w:val="22"/>
          <w:szCs w:val="22"/>
          <w:lang w:val="hr-HR"/>
        </w:rPr>
      </w:pPr>
    </w:p>
    <w:p w14:paraId="21BECD3D" w14:textId="77777777" w:rsidR="00DF0A37" w:rsidRPr="00DF0A37" w:rsidRDefault="00DF0A37" w:rsidP="00DF0A37">
      <w:pPr>
        <w:jc w:val="center"/>
        <w:rPr>
          <w:i/>
          <w:sz w:val="22"/>
          <w:szCs w:val="22"/>
          <w:lang w:val="hr-HR"/>
        </w:rPr>
      </w:pPr>
      <w:r w:rsidRPr="00DF0A37">
        <w:rPr>
          <w:i/>
          <w:sz w:val="22"/>
          <w:szCs w:val="22"/>
          <w:lang w:val="hr-HR"/>
        </w:rPr>
        <w:t>Članak 72.</w:t>
      </w:r>
    </w:p>
    <w:p w14:paraId="2FD4708F" w14:textId="77777777" w:rsidR="00DF0A37" w:rsidRPr="00DF0A37" w:rsidRDefault="00DF0A37" w:rsidP="00DF0A37">
      <w:pPr>
        <w:jc w:val="both"/>
        <w:rPr>
          <w:i/>
          <w:sz w:val="22"/>
          <w:szCs w:val="22"/>
          <w:lang w:val="hr-HR"/>
        </w:rPr>
      </w:pPr>
      <w:r w:rsidRPr="00DF0A37">
        <w:rPr>
          <w:i/>
          <w:sz w:val="22"/>
          <w:szCs w:val="22"/>
          <w:lang w:val="hr-HR"/>
        </w:rPr>
        <w:t xml:space="preserve">             Radnik, ima pravo na uvećanje utvrđenog koeficijenta složenosti poslova radnog mjesta za ukupno ostvareni radni staž, i to za:</w:t>
      </w:r>
    </w:p>
    <w:p w14:paraId="03EED7CC" w14:textId="77777777" w:rsidR="00DF0A37" w:rsidRPr="00DF0A37" w:rsidRDefault="00DF0A37" w:rsidP="00DF0A37">
      <w:pPr>
        <w:numPr>
          <w:ilvl w:val="0"/>
          <w:numId w:val="113"/>
        </w:numPr>
        <w:jc w:val="both"/>
        <w:rPr>
          <w:i/>
          <w:sz w:val="22"/>
          <w:szCs w:val="22"/>
          <w:lang w:val="hr-HR"/>
        </w:rPr>
      </w:pPr>
      <w:r w:rsidRPr="00DF0A37">
        <w:rPr>
          <w:i/>
          <w:sz w:val="22"/>
          <w:szCs w:val="22"/>
          <w:lang w:val="hr-HR"/>
        </w:rPr>
        <w:t>20 – 29 godina…………  4%</w:t>
      </w:r>
    </w:p>
    <w:p w14:paraId="7CD96946" w14:textId="77777777" w:rsidR="00DF0A37" w:rsidRPr="00DF0A37" w:rsidRDefault="00DF0A37" w:rsidP="00DF0A37">
      <w:pPr>
        <w:numPr>
          <w:ilvl w:val="0"/>
          <w:numId w:val="113"/>
        </w:numPr>
        <w:jc w:val="both"/>
        <w:rPr>
          <w:i/>
          <w:sz w:val="22"/>
          <w:szCs w:val="22"/>
          <w:lang w:val="hr-HR"/>
        </w:rPr>
      </w:pPr>
      <w:r w:rsidRPr="00DF0A37">
        <w:rPr>
          <w:i/>
          <w:sz w:val="22"/>
          <w:szCs w:val="22"/>
          <w:lang w:val="hr-HR"/>
        </w:rPr>
        <w:t>30 – 34 godine…………  8%</w:t>
      </w:r>
    </w:p>
    <w:p w14:paraId="3BA89D2A" w14:textId="77777777" w:rsidR="00DF0A37" w:rsidRPr="00DF0A37" w:rsidRDefault="00DF0A37" w:rsidP="00DF0A37">
      <w:pPr>
        <w:numPr>
          <w:ilvl w:val="0"/>
          <w:numId w:val="113"/>
        </w:numPr>
        <w:jc w:val="both"/>
        <w:rPr>
          <w:i/>
          <w:sz w:val="22"/>
          <w:szCs w:val="22"/>
          <w:lang w:val="hr-HR"/>
        </w:rPr>
      </w:pPr>
      <w:r w:rsidRPr="00DF0A37">
        <w:rPr>
          <w:i/>
          <w:sz w:val="22"/>
          <w:szCs w:val="22"/>
          <w:lang w:val="hr-HR"/>
        </w:rPr>
        <w:t>35 i više godina………. 10%</w:t>
      </w:r>
    </w:p>
    <w:p w14:paraId="4EA21C1D" w14:textId="77777777" w:rsidR="00DF0A37" w:rsidRPr="00DF0A37" w:rsidRDefault="00DF0A37" w:rsidP="00DF0A37">
      <w:pPr>
        <w:jc w:val="both"/>
        <w:rPr>
          <w:i/>
          <w:sz w:val="22"/>
          <w:szCs w:val="22"/>
          <w:lang w:val="hr-HR"/>
        </w:rPr>
      </w:pPr>
    </w:p>
    <w:p w14:paraId="3C1D65CB" w14:textId="77777777" w:rsidR="00DF0A37" w:rsidRPr="00DF0A37" w:rsidRDefault="00DF0A37" w:rsidP="00DF0A37">
      <w:pPr>
        <w:jc w:val="center"/>
        <w:rPr>
          <w:i/>
          <w:sz w:val="22"/>
          <w:szCs w:val="22"/>
          <w:lang w:val="hr-HR"/>
        </w:rPr>
      </w:pPr>
      <w:r w:rsidRPr="00DF0A37">
        <w:rPr>
          <w:i/>
          <w:sz w:val="22"/>
          <w:szCs w:val="22"/>
          <w:lang w:val="hr-HR"/>
        </w:rPr>
        <w:t>Članak 73.</w:t>
      </w:r>
    </w:p>
    <w:p w14:paraId="4ED6EDBE" w14:textId="77777777" w:rsidR="00DF0A37" w:rsidRPr="00DF0A37" w:rsidRDefault="00DF0A37" w:rsidP="00DF0A37">
      <w:pPr>
        <w:jc w:val="both"/>
        <w:rPr>
          <w:i/>
          <w:sz w:val="22"/>
          <w:szCs w:val="22"/>
          <w:lang w:val="hr-HR"/>
        </w:rPr>
      </w:pPr>
      <w:r w:rsidRPr="00DF0A37">
        <w:rPr>
          <w:i/>
          <w:sz w:val="22"/>
          <w:szCs w:val="22"/>
          <w:lang w:val="hr-HR"/>
        </w:rPr>
        <w:t xml:space="preserve">             Prilikom odlaska u mirovinu, radniku koji ispunjava uvjete za ostvarivanje prava na starosnu ili prijevremenu starosnu mirovinu prema odredbama Zakona o mirovinskom osiguranju, može se dokupiti dio mirovine, koji bi bio ostvaren da je navršena određena starosna dob i/ili navršen određeni mirovinski staž.</w:t>
      </w:r>
    </w:p>
    <w:p w14:paraId="266B796D" w14:textId="77777777" w:rsidR="00DF0A37" w:rsidRPr="00DF0A37" w:rsidRDefault="00DF0A37" w:rsidP="00DF0A37">
      <w:pPr>
        <w:jc w:val="center"/>
        <w:rPr>
          <w:i/>
          <w:sz w:val="22"/>
          <w:szCs w:val="22"/>
          <w:lang w:val="hr-HR"/>
        </w:rPr>
      </w:pPr>
    </w:p>
    <w:p w14:paraId="041E178E" w14:textId="77777777" w:rsidR="00DF0A37" w:rsidRPr="00DF0A37" w:rsidRDefault="00DF0A37" w:rsidP="00DF0A37">
      <w:pPr>
        <w:jc w:val="center"/>
        <w:rPr>
          <w:i/>
          <w:sz w:val="22"/>
          <w:szCs w:val="22"/>
          <w:lang w:val="hr-HR"/>
        </w:rPr>
      </w:pPr>
      <w:r w:rsidRPr="00DF0A37">
        <w:rPr>
          <w:i/>
          <w:sz w:val="22"/>
          <w:szCs w:val="22"/>
          <w:lang w:val="hr-HR"/>
        </w:rPr>
        <w:t>Članak 74.</w:t>
      </w:r>
    </w:p>
    <w:p w14:paraId="117A449B" w14:textId="77777777" w:rsidR="00DF0A37" w:rsidRPr="00DF0A37" w:rsidRDefault="00DF0A37" w:rsidP="00DF0A37">
      <w:pPr>
        <w:jc w:val="both"/>
        <w:rPr>
          <w:i/>
          <w:sz w:val="22"/>
          <w:szCs w:val="22"/>
          <w:lang w:val="hr-HR"/>
        </w:rPr>
      </w:pPr>
      <w:r w:rsidRPr="00DF0A37">
        <w:rPr>
          <w:i/>
          <w:sz w:val="22"/>
          <w:szCs w:val="22"/>
          <w:lang w:val="hr-HR"/>
        </w:rPr>
        <w:tab/>
        <w:t>Plaća se isplaćuje unatrag, jedanput mjesečno, u pravilu najkasnije do 15. u mjesecu za protekli mjesec.</w:t>
      </w:r>
    </w:p>
    <w:p w14:paraId="1AA6B39F" w14:textId="77777777" w:rsidR="00DF0A37" w:rsidRPr="00DF0A37" w:rsidRDefault="00DF0A37" w:rsidP="00DF0A37">
      <w:pPr>
        <w:jc w:val="center"/>
        <w:rPr>
          <w:i/>
          <w:sz w:val="22"/>
          <w:szCs w:val="22"/>
          <w:lang w:val="hr-HR"/>
        </w:rPr>
      </w:pPr>
      <w:r w:rsidRPr="00DF0A37">
        <w:rPr>
          <w:i/>
          <w:sz w:val="22"/>
          <w:szCs w:val="22"/>
          <w:lang w:val="hr-HR"/>
        </w:rPr>
        <w:t>Članak 75.</w:t>
      </w:r>
    </w:p>
    <w:p w14:paraId="08458EEA" w14:textId="77777777" w:rsidR="00DF0A37" w:rsidRPr="00DF0A37" w:rsidRDefault="00DF0A37" w:rsidP="00DF0A37">
      <w:pPr>
        <w:jc w:val="both"/>
        <w:rPr>
          <w:i/>
          <w:sz w:val="22"/>
          <w:szCs w:val="22"/>
          <w:lang w:val="hr-HR"/>
        </w:rPr>
      </w:pPr>
      <w:r w:rsidRPr="00DF0A37">
        <w:rPr>
          <w:i/>
          <w:sz w:val="22"/>
          <w:szCs w:val="22"/>
          <w:lang w:val="hr-HR"/>
        </w:rPr>
        <w:tab/>
        <w:t>Ako radnik, pored poslova i zadaća radnog mjesta na koje je raspoređen, obavlja po nalogu nadređenog poslove i zadaće odsutnog radnika u vremenu od 30 kalendarskih dana ili dulje, ima pravo na plaću po koeficijentu radnog mjesta čije poslove obavlja, ako je to za njega povoljnije, a razmjerno obimu i vremenu obavljanja takvih poslova.</w:t>
      </w:r>
    </w:p>
    <w:p w14:paraId="6F886AAA" w14:textId="77777777" w:rsidR="00DF0A37" w:rsidRPr="00DF0A37" w:rsidRDefault="00DF0A37" w:rsidP="00DF0A37">
      <w:pPr>
        <w:jc w:val="both"/>
        <w:rPr>
          <w:i/>
          <w:sz w:val="22"/>
          <w:szCs w:val="22"/>
          <w:lang w:val="hr-HR"/>
        </w:rPr>
      </w:pPr>
    </w:p>
    <w:p w14:paraId="5F70FCC8" w14:textId="77777777" w:rsidR="00DF0A37" w:rsidRPr="00DF0A37" w:rsidRDefault="00DF0A37" w:rsidP="00DF0A37">
      <w:pPr>
        <w:jc w:val="center"/>
        <w:rPr>
          <w:i/>
          <w:sz w:val="22"/>
          <w:szCs w:val="22"/>
          <w:lang w:val="hr-HR"/>
        </w:rPr>
      </w:pPr>
      <w:r w:rsidRPr="00DF0A37">
        <w:rPr>
          <w:i/>
          <w:sz w:val="22"/>
          <w:szCs w:val="22"/>
          <w:lang w:val="hr-HR"/>
        </w:rPr>
        <w:t>Članak 76.</w:t>
      </w:r>
    </w:p>
    <w:p w14:paraId="0C9E7CC5" w14:textId="77777777" w:rsidR="00DF0A37" w:rsidRPr="00DF0A37" w:rsidRDefault="00DF0A37" w:rsidP="00DF0A37">
      <w:pPr>
        <w:jc w:val="both"/>
        <w:rPr>
          <w:i/>
          <w:sz w:val="22"/>
          <w:szCs w:val="22"/>
          <w:lang w:val="hr-HR"/>
        </w:rPr>
      </w:pPr>
      <w:r w:rsidRPr="00DF0A37">
        <w:rPr>
          <w:i/>
          <w:sz w:val="22"/>
          <w:szCs w:val="22"/>
          <w:lang w:val="hr-HR"/>
        </w:rPr>
        <w:tab/>
        <w:t>Osnovna plaća radnika bez stalnog dodatka, uvećat će se :</w:t>
      </w:r>
    </w:p>
    <w:p w14:paraId="37254B90" w14:textId="77777777" w:rsidR="00DF0A37" w:rsidRPr="00DF0A37" w:rsidRDefault="00DF0A37" w:rsidP="00DF0A37">
      <w:pPr>
        <w:jc w:val="both"/>
        <w:rPr>
          <w:i/>
          <w:sz w:val="22"/>
          <w:szCs w:val="22"/>
          <w:lang w:val="hr-HR"/>
        </w:rPr>
      </w:pPr>
      <w:r w:rsidRPr="00DF0A37">
        <w:rPr>
          <w:i/>
          <w:sz w:val="22"/>
          <w:szCs w:val="22"/>
          <w:lang w:val="hr-HR"/>
        </w:rPr>
        <w:tab/>
        <w:t>- za rad noću……………………………………………………...50 %</w:t>
      </w:r>
    </w:p>
    <w:p w14:paraId="2CD09D6B" w14:textId="77777777" w:rsidR="00DF0A37" w:rsidRPr="00DF0A37" w:rsidRDefault="00DF0A37" w:rsidP="00DF0A37">
      <w:pPr>
        <w:jc w:val="both"/>
        <w:rPr>
          <w:i/>
          <w:sz w:val="22"/>
          <w:szCs w:val="22"/>
          <w:lang w:val="hr-HR"/>
        </w:rPr>
      </w:pPr>
      <w:r w:rsidRPr="00DF0A37">
        <w:rPr>
          <w:i/>
          <w:sz w:val="22"/>
          <w:szCs w:val="22"/>
          <w:lang w:val="hr-HR"/>
        </w:rPr>
        <w:tab/>
        <w:t>- za prekovremeni rad……………………………………….…...50 %</w:t>
      </w:r>
    </w:p>
    <w:p w14:paraId="5A33DDFF" w14:textId="77777777" w:rsidR="00DF0A37" w:rsidRPr="00DF0A37" w:rsidRDefault="00DF0A37" w:rsidP="00DF0A37">
      <w:pPr>
        <w:jc w:val="both"/>
        <w:rPr>
          <w:i/>
          <w:sz w:val="22"/>
          <w:szCs w:val="22"/>
          <w:lang w:val="hr-HR"/>
        </w:rPr>
      </w:pPr>
      <w:r w:rsidRPr="00DF0A37">
        <w:rPr>
          <w:i/>
          <w:sz w:val="22"/>
          <w:szCs w:val="22"/>
          <w:lang w:val="hr-HR"/>
        </w:rPr>
        <w:tab/>
        <w:t>- za rad subotom…………………………………………….……25 %</w:t>
      </w:r>
    </w:p>
    <w:p w14:paraId="12D86E75" w14:textId="77777777" w:rsidR="00DF0A37" w:rsidRPr="00DF0A37" w:rsidRDefault="00DF0A37" w:rsidP="00DF0A37">
      <w:pPr>
        <w:jc w:val="both"/>
        <w:rPr>
          <w:i/>
          <w:sz w:val="22"/>
          <w:szCs w:val="22"/>
          <w:lang w:val="hr-HR"/>
        </w:rPr>
      </w:pPr>
      <w:r w:rsidRPr="00DF0A37">
        <w:rPr>
          <w:i/>
          <w:sz w:val="22"/>
          <w:szCs w:val="22"/>
          <w:lang w:val="hr-HR"/>
        </w:rPr>
        <w:tab/>
        <w:t>- za rad nedjeljom</w:t>
      </w:r>
      <w:r w:rsidRPr="00DF0A37">
        <w:rPr>
          <w:i/>
          <w:sz w:val="22"/>
          <w:szCs w:val="22"/>
          <w:lang w:val="hr-HR"/>
        </w:rPr>
        <w:tab/>
        <w:t>…………………………………………...50 %</w:t>
      </w:r>
    </w:p>
    <w:p w14:paraId="14124AC9" w14:textId="77777777" w:rsidR="00DF0A37" w:rsidRPr="00DF0A37" w:rsidRDefault="00DF0A37" w:rsidP="00DF0A37">
      <w:pPr>
        <w:jc w:val="both"/>
        <w:rPr>
          <w:i/>
          <w:sz w:val="22"/>
          <w:szCs w:val="22"/>
          <w:lang w:val="hr-HR"/>
        </w:rPr>
      </w:pPr>
      <w:r w:rsidRPr="00DF0A37">
        <w:rPr>
          <w:i/>
          <w:sz w:val="22"/>
          <w:szCs w:val="22"/>
          <w:lang w:val="hr-HR"/>
        </w:rPr>
        <w:t xml:space="preserve">            - za dvokratni rad s prekidom dužim od jednog sata……………..10 %</w:t>
      </w:r>
    </w:p>
    <w:p w14:paraId="1CCBB10D" w14:textId="77777777" w:rsidR="00DF0A37" w:rsidRPr="00DF0A37" w:rsidRDefault="00DF0A37" w:rsidP="00DF0A37">
      <w:pPr>
        <w:jc w:val="both"/>
        <w:rPr>
          <w:i/>
          <w:sz w:val="22"/>
          <w:szCs w:val="22"/>
          <w:lang w:val="hr-HR"/>
        </w:rPr>
      </w:pPr>
      <w:r w:rsidRPr="00DF0A37">
        <w:rPr>
          <w:i/>
          <w:sz w:val="22"/>
          <w:szCs w:val="22"/>
          <w:lang w:val="hr-HR"/>
        </w:rPr>
        <w:t xml:space="preserve">          </w:t>
      </w:r>
    </w:p>
    <w:p w14:paraId="4D5403C2" w14:textId="77777777" w:rsidR="00DF0A37" w:rsidRPr="00DF0A37" w:rsidRDefault="00DF0A37" w:rsidP="00DF0A37">
      <w:pPr>
        <w:jc w:val="both"/>
        <w:rPr>
          <w:i/>
          <w:sz w:val="22"/>
          <w:szCs w:val="22"/>
          <w:lang w:val="hr-HR"/>
        </w:rPr>
      </w:pPr>
      <w:r w:rsidRPr="00DF0A37">
        <w:rPr>
          <w:i/>
          <w:sz w:val="22"/>
          <w:szCs w:val="22"/>
          <w:lang w:val="hr-HR"/>
        </w:rPr>
        <w:tab/>
      </w:r>
    </w:p>
    <w:p w14:paraId="2B21009F" w14:textId="77777777" w:rsidR="00DF0A37" w:rsidRPr="00DF0A37" w:rsidRDefault="00DF0A37" w:rsidP="00DF0A37">
      <w:pPr>
        <w:pStyle w:val="BodyTextIndent2"/>
        <w:spacing w:line="240" w:lineRule="auto"/>
        <w:rPr>
          <w:i/>
          <w:sz w:val="22"/>
          <w:szCs w:val="22"/>
          <w:lang w:val="hr-HR"/>
        </w:rPr>
      </w:pPr>
      <w:r w:rsidRPr="00DF0A37">
        <w:rPr>
          <w:i/>
          <w:sz w:val="22"/>
          <w:szCs w:val="22"/>
          <w:lang w:val="hr-HR"/>
        </w:rPr>
        <w:t>Dodaci iz stavka 1. ovog članka međusobno se ne isključuju.</w:t>
      </w:r>
    </w:p>
    <w:p w14:paraId="2C2190C1" w14:textId="77777777" w:rsidR="00DF0A37" w:rsidRPr="00DF0A37" w:rsidRDefault="00DF0A37" w:rsidP="00DF0A37">
      <w:pPr>
        <w:pStyle w:val="BodyTextIndent2"/>
        <w:spacing w:line="240" w:lineRule="auto"/>
        <w:jc w:val="both"/>
        <w:rPr>
          <w:i/>
          <w:sz w:val="22"/>
          <w:szCs w:val="22"/>
          <w:lang w:val="hr-HR"/>
        </w:rPr>
      </w:pPr>
      <w:r w:rsidRPr="00DF0A37">
        <w:rPr>
          <w:i/>
          <w:sz w:val="22"/>
          <w:szCs w:val="22"/>
          <w:lang w:val="hr-HR"/>
        </w:rPr>
        <w:t>Ako radnik radi na blagdane i u neradne dane utvrđene zakonom i na Uskrs, ima pravo na naknadu plaće te plaću  uvećanu za 50%</w:t>
      </w:r>
      <w:r w:rsidRPr="00DF0A37">
        <w:rPr>
          <w:i/>
          <w:color w:val="000000"/>
          <w:sz w:val="22"/>
          <w:szCs w:val="22"/>
          <w:lang w:val="hr-HR"/>
        </w:rPr>
        <w:t>.</w:t>
      </w:r>
    </w:p>
    <w:p w14:paraId="1EBB1069" w14:textId="77777777" w:rsidR="00DF0A37" w:rsidRPr="00DF0A37" w:rsidRDefault="00DF0A37" w:rsidP="00DF0A37">
      <w:pPr>
        <w:pStyle w:val="BodyTextIndent2"/>
        <w:spacing w:line="240" w:lineRule="auto"/>
        <w:jc w:val="both"/>
        <w:rPr>
          <w:i/>
          <w:sz w:val="22"/>
          <w:szCs w:val="22"/>
          <w:lang w:val="hr-HR"/>
        </w:rPr>
      </w:pPr>
      <w:r w:rsidRPr="00DF0A37">
        <w:rPr>
          <w:i/>
          <w:sz w:val="22"/>
          <w:szCs w:val="22"/>
          <w:lang w:val="hr-HR"/>
        </w:rPr>
        <w:t>Umjesto uvećanja osnovne plaće po osnovi prekovremenog rada, radnik može koristiti jedan ili više slobodnih radnih dana prema ostvarenim satima prekovremenog rada u omjeru 1:1,5 (1 sat prekovremenog rada = 1 sat i 30 minuta redovnog sata rada).</w:t>
      </w:r>
    </w:p>
    <w:p w14:paraId="09714CE3" w14:textId="77777777" w:rsidR="00DF0A37" w:rsidRPr="00DF0A37" w:rsidRDefault="00DF0A37" w:rsidP="00DF0A37">
      <w:pPr>
        <w:pStyle w:val="BodyTextIndent2"/>
        <w:spacing w:line="240" w:lineRule="auto"/>
        <w:jc w:val="both"/>
        <w:rPr>
          <w:i/>
          <w:sz w:val="22"/>
          <w:szCs w:val="22"/>
          <w:lang w:val="hr-HR"/>
        </w:rPr>
      </w:pPr>
      <w:r w:rsidRPr="00DF0A37">
        <w:rPr>
          <w:i/>
          <w:sz w:val="22"/>
          <w:szCs w:val="22"/>
          <w:lang w:val="hr-HR"/>
        </w:rPr>
        <w:lastRenderedPageBreak/>
        <w:t>Ako radnik radi na poslovima čija priroda ne dozvoljava prekid rada, pa iz tih razloga ne može koristiti dnevni odmor (stanku), ima pravo tražiti da mu se vrijeme dnevnog odmora (stanka)  preraspodijeli i da ga koristi kao slobodne dane.</w:t>
      </w:r>
    </w:p>
    <w:p w14:paraId="5A9F518B" w14:textId="77777777" w:rsidR="00DF0A37" w:rsidRPr="00DF0A37" w:rsidRDefault="00DF0A37" w:rsidP="00DF0A37">
      <w:pPr>
        <w:jc w:val="center"/>
        <w:rPr>
          <w:i/>
          <w:sz w:val="22"/>
          <w:szCs w:val="22"/>
          <w:lang w:val="hr-HR"/>
        </w:rPr>
      </w:pPr>
      <w:bookmarkStart w:id="0" w:name="_Hlk157687794"/>
      <w:r w:rsidRPr="00DF0A37">
        <w:rPr>
          <w:i/>
          <w:sz w:val="22"/>
          <w:szCs w:val="22"/>
          <w:lang w:val="hr-HR"/>
        </w:rPr>
        <w:t>Članak 77.</w:t>
      </w:r>
    </w:p>
    <w:p w14:paraId="2D081A5D" w14:textId="77777777" w:rsidR="00DF0A37" w:rsidRPr="00DF0A37" w:rsidRDefault="00DF0A37" w:rsidP="00DF0A37">
      <w:pPr>
        <w:jc w:val="both"/>
        <w:rPr>
          <w:i/>
          <w:sz w:val="22"/>
          <w:szCs w:val="22"/>
          <w:lang w:val="hr-HR"/>
        </w:rPr>
      </w:pPr>
      <w:r w:rsidRPr="00DF0A37">
        <w:rPr>
          <w:i/>
          <w:sz w:val="22"/>
          <w:szCs w:val="22"/>
          <w:lang w:val="hr-HR"/>
        </w:rPr>
        <w:tab/>
        <w:t>Ako je radnik odsutan iz službe, odnosno s rada zbog bolovanja do 42 dana, pripada mu naknada plaće u visini  85% od njegove plaće ostvarene u posljednjih 6 mjeseci prije početka bolovanja. Naknada plaće zbog bolovanja koje se isplaćuje na teret HZZO-a isplaćuje se u visini koji obračunava HZZO.</w:t>
      </w:r>
    </w:p>
    <w:bookmarkEnd w:id="0"/>
    <w:p w14:paraId="2AE82599" w14:textId="77777777" w:rsidR="00DF0A37" w:rsidRPr="00DF0A37" w:rsidRDefault="00DF0A37" w:rsidP="00DF0A37">
      <w:pPr>
        <w:jc w:val="both"/>
        <w:rPr>
          <w:i/>
          <w:sz w:val="22"/>
          <w:szCs w:val="22"/>
          <w:lang w:val="hr-HR"/>
        </w:rPr>
      </w:pPr>
      <w:r w:rsidRPr="00DF0A37">
        <w:rPr>
          <w:i/>
          <w:sz w:val="22"/>
          <w:szCs w:val="22"/>
          <w:lang w:val="hr-HR"/>
        </w:rPr>
        <w:t xml:space="preserve">          Naknada u 100% iznosu osnovne plaće pripada radniku kad je na bolovanju zbog profesionalne bolesti ili ozljede na radu.</w:t>
      </w:r>
    </w:p>
    <w:p w14:paraId="26F720D2" w14:textId="77777777" w:rsidR="00DF0A37" w:rsidRPr="00DF0A37" w:rsidRDefault="00DF0A37" w:rsidP="00DF0A37">
      <w:pPr>
        <w:jc w:val="both"/>
        <w:rPr>
          <w:i/>
          <w:sz w:val="22"/>
          <w:szCs w:val="22"/>
          <w:lang w:val="hr-HR"/>
        </w:rPr>
      </w:pPr>
    </w:p>
    <w:p w14:paraId="71B2E1A4" w14:textId="77777777" w:rsidR="00DF0A37" w:rsidRPr="00DF0A37" w:rsidRDefault="00DF0A37" w:rsidP="00DF0A37">
      <w:pPr>
        <w:jc w:val="center"/>
        <w:rPr>
          <w:i/>
          <w:sz w:val="22"/>
          <w:szCs w:val="22"/>
          <w:lang w:val="hr-HR"/>
        </w:rPr>
      </w:pPr>
      <w:r w:rsidRPr="00DF0A37">
        <w:rPr>
          <w:i/>
          <w:sz w:val="22"/>
          <w:szCs w:val="22"/>
          <w:lang w:val="hr-HR"/>
        </w:rPr>
        <w:t>Članak 78.</w:t>
      </w:r>
    </w:p>
    <w:p w14:paraId="76874A1C" w14:textId="77777777" w:rsidR="00DF0A37" w:rsidRPr="00DF0A37" w:rsidRDefault="00DF0A37" w:rsidP="00DF0A37">
      <w:pPr>
        <w:jc w:val="both"/>
        <w:rPr>
          <w:i/>
          <w:sz w:val="22"/>
          <w:szCs w:val="22"/>
          <w:lang w:val="hr-HR"/>
        </w:rPr>
      </w:pPr>
      <w:r w:rsidRPr="00DF0A37">
        <w:rPr>
          <w:i/>
          <w:sz w:val="22"/>
          <w:szCs w:val="22"/>
          <w:lang w:val="hr-HR"/>
        </w:rPr>
        <w:tab/>
        <w:t>Radnik koji odlazi u mirovinu pripada pravo na otpremninu u visini  4 prosječne mjesečne</w:t>
      </w:r>
      <w:r w:rsidRPr="00DF0A37">
        <w:rPr>
          <w:i/>
          <w:color w:val="00B0F0"/>
          <w:sz w:val="22"/>
          <w:szCs w:val="22"/>
          <w:lang w:val="hr-HR"/>
        </w:rPr>
        <w:t xml:space="preserve"> </w:t>
      </w:r>
      <w:r w:rsidRPr="00DF0A37">
        <w:rPr>
          <w:i/>
          <w:sz w:val="22"/>
          <w:szCs w:val="22"/>
          <w:lang w:val="hr-HR"/>
        </w:rPr>
        <w:t>bruto</w:t>
      </w:r>
      <w:r w:rsidRPr="00DF0A37">
        <w:rPr>
          <w:i/>
          <w:color w:val="00B0F0"/>
          <w:sz w:val="22"/>
          <w:szCs w:val="22"/>
          <w:lang w:val="hr-HR"/>
        </w:rPr>
        <w:t xml:space="preserve"> </w:t>
      </w:r>
      <w:r w:rsidRPr="00DF0A37">
        <w:rPr>
          <w:i/>
          <w:sz w:val="22"/>
          <w:szCs w:val="22"/>
          <w:lang w:val="hr-HR"/>
        </w:rPr>
        <w:t>plaće isplaćene u AQUATICI u zadnja tri mjeseca.</w:t>
      </w:r>
    </w:p>
    <w:p w14:paraId="3F3305FD" w14:textId="77777777" w:rsidR="00DF0A37" w:rsidRPr="00DF0A37" w:rsidRDefault="00DF0A37" w:rsidP="00DF0A37">
      <w:pPr>
        <w:jc w:val="both"/>
        <w:rPr>
          <w:i/>
          <w:sz w:val="22"/>
          <w:szCs w:val="22"/>
          <w:lang w:val="hr-HR"/>
        </w:rPr>
      </w:pPr>
      <w:r w:rsidRPr="00DF0A37">
        <w:rPr>
          <w:i/>
          <w:sz w:val="22"/>
          <w:szCs w:val="22"/>
          <w:lang w:val="hr-HR"/>
        </w:rPr>
        <w:t xml:space="preserve">          Otpremnina se zaposleniku isplaćuje zajedno s posljednjom plaćom koju je radnik ostvario u radnom odnosu.</w:t>
      </w:r>
    </w:p>
    <w:p w14:paraId="23799174" w14:textId="77777777" w:rsidR="00DF0A37" w:rsidRPr="00DF0A37" w:rsidRDefault="00DF0A37" w:rsidP="00DF0A37">
      <w:pPr>
        <w:jc w:val="both"/>
        <w:rPr>
          <w:i/>
          <w:sz w:val="22"/>
          <w:szCs w:val="22"/>
          <w:lang w:val="hr-HR"/>
        </w:rPr>
      </w:pPr>
    </w:p>
    <w:p w14:paraId="09CDE11E" w14:textId="77777777" w:rsidR="00DF0A37" w:rsidRPr="00DF0A37" w:rsidRDefault="00DF0A37" w:rsidP="00DF0A37">
      <w:pPr>
        <w:jc w:val="center"/>
        <w:rPr>
          <w:i/>
          <w:sz w:val="22"/>
          <w:szCs w:val="22"/>
          <w:lang w:val="hr-HR"/>
        </w:rPr>
      </w:pPr>
      <w:r w:rsidRPr="00DF0A37">
        <w:rPr>
          <w:i/>
          <w:sz w:val="22"/>
          <w:szCs w:val="22"/>
          <w:lang w:val="hr-HR"/>
        </w:rPr>
        <w:t>Članak 79.</w:t>
      </w:r>
    </w:p>
    <w:p w14:paraId="3A41E46F" w14:textId="77777777" w:rsidR="00DF0A37" w:rsidRPr="00DF0A37" w:rsidRDefault="00DF0A37" w:rsidP="00DF0A37">
      <w:pPr>
        <w:pStyle w:val="BodyText2"/>
        <w:jc w:val="both"/>
        <w:rPr>
          <w:i/>
          <w:sz w:val="22"/>
          <w:szCs w:val="22"/>
          <w:lang w:val="hr-HR"/>
        </w:rPr>
      </w:pPr>
      <w:r w:rsidRPr="00DF0A37">
        <w:rPr>
          <w:i/>
          <w:sz w:val="22"/>
          <w:szCs w:val="22"/>
          <w:lang w:val="hr-HR"/>
        </w:rPr>
        <w:tab/>
        <w:t>Radnik ili njegova obitelj imaju pravo na pomoć u slučaju:</w:t>
      </w:r>
    </w:p>
    <w:p w14:paraId="0CE55A6F" w14:textId="77777777" w:rsidR="00DF0A37" w:rsidRPr="00DF0A37" w:rsidRDefault="00DF0A37" w:rsidP="00DF0A37">
      <w:pPr>
        <w:numPr>
          <w:ilvl w:val="0"/>
          <w:numId w:val="113"/>
        </w:numPr>
        <w:jc w:val="both"/>
        <w:rPr>
          <w:i/>
          <w:sz w:val="22"/>
          <w:szCs w:val="22"/>
          <w:lang w:val="hr-HR"/>
        </w:rPr>
      </w:pPr>
      <w:r w:rsidRPr="00DF0A37">
        <w:rPr>
          <w:i/>
          <w:sz w:val="22"/>
          <w:szCs w:val="22"/>
          <w:lang w:val="hr-HR"/>
        </w:rPr>
        <w:t xml:space="preserve">smrti radnika - u visini najvišeg neoporezivog iznosa priznatog poreznim obveznicima u porezno dopušten rashod odnosno najmanje  </w:t>
      </w:r>
      <w:bookmarkStart w:id="1" w:name="_Hlk118969795"/>
      <w:r w:rsidRPr="00DF0A37">
        <w:rPr>
          <w:i/>
          <w:sz w:val="22"/>
          <w:szCs w:val="22"/>
          <w:lang w:val="hr-HR"/>
        </w:rPr>
        <w:t xml:space="preserve">995,42 eura </w:t>
      </w:r>
      <w:bookmarkEnd w:id="1"/>
      <w:r w:rsidRPr="00DF0A37">
        <w:rPr>
          <w:i/>
          <w:sz w:val="22"/>
          <w:szCs w:val="22"/>
          <w:lang w:val="hr-HR"/>
        </w:rPr>
        <w:t xml:space="preserve">neto, </w:t>
      </w:r>
    </w:p>
    <w:p w14:paraId="55CAFB36" w14:textId="77777777" w:rsidR="00DF0A37" w:rsidRPr="00DF0A37" w:rsidRDefault="00DF0A37" w:rsidP="00DF0A37">
      <w:pPr>
        <w:pStyle w:val="ListParagraph"/>
        <w:numPr>
          <w:ilvl w:val="0"/>
          <w:numId w:val="113"/>
        </w:numPr>
        <w:jc w:val="both"/>
        <w:rPr>
          <w:i/>
          <w:sz w:val="22"/>
          <w:szCs w:val="22"/>
          <w:lang w:val="hr-HR"/>
        </w:rPr>
      </w:pPr>
      <w:r w:rsidRPr="00DF0A37">
        <w:rPr>
          <w:i/>
          <w:sz w:val="22"/>
          <w:szCs w:val="22"/>
          <w:lang w:val="hr-HR"/>
        </w:rPr>
        <w:t>smrti člana uže obitelji - u visini jedne proračunske osnovice,</w:t>
      </w:r>
    </w:p>
    <w:p w14:paraId="67142ADF" w14:textId="77777777" w:rsidR="00DF0A37" w:rsidRPr="00DF0A37" w:rsidRDefault="00DF0A37" w:rsidP="00DF0A37">
      <w:pPr>
        <w:numPr>
          <w:ilvl w:val="0"/>
          <w:numId w:val="113"/>
        </w:numPr>
        <w:jc w:val="both"/>
        <w:rPr>
          <w:i/>
          <w:sz w:val="22"/>
          <w:szCs w:val="22"/>
          <w:lang w:val="hr-HR"/>
        </w:rPr>
      </w:pPr>
      <w:r w:rsidRPr="00DF0A37">
        <w:rPr>
          <w:i/>
          <w:sz w:val="22"/>
          <w:szCs w:val="22"/>
          <w:lang w:val="hr-HR"/>
        </w:rPr>
        <w:t>rođenja djeteta - u visini najvišeg neoporezivog iznosa priznatog poreznim obveznicima u porezno dopušten rashod odnosno najmanje 1.327,23 eura neto.</w:t>
      </w:r>
      <w:r w:rsidRPr="00DF0A37">
        <w:rPr>
          <w:i/>
          <w:sz w:val="22"/>
          <w:szCs w:val="22"/>
          <w:lang w:val="hr-HR"/>
        </w:rPr>
        <w:tab/>
      </w:r>
      <w:r w:rsidRPr="00DF0A37">
        <w:rPr>
          <w:i/>
          <w:sz w:val="22"/>
          <w:szCs w:val="22"/>
          <w:lang w:val="hr-HR"/>
        </w:rPr>
        <w:tab/>
      </w:r>
      <w:r w:rsidRPr="00DF0A37">
        <w:rPr>
          <w:i/>
          <w:sz w:val="22"/>
          <w:szCs w:val="22"/>
          <w:lang w:val="hr-HR"/>
        </w:rPr>
        <w:tab/>
      </w:r>
    </w:p>
    <w:p w14:paraId="0BBD8834" w14:textId="77777777" w:rsidR="00DF0A37" w:rsidRPr="00DF0A37" w:rsidRDefault="00DF0A37" w:rsidP="00DF0A37">
      <w:pPr>
        <w:ind w:firstLine="720"/>
        <w:jc w:val="both"/>
        <w:rPr>
          <w:i/>
          <w:color w:val="FF0000"/>
          <w:sz w:val="22"/>
          <w:szCs w:val="22"/>
          <w:lang w:val="hr-HR"/>
        </w:rPr>
      </w:pPr>
      <w:bookmarkStart w:id="2" w:name="_Hlk117548579"/>
      <w:r w:rsidRPr="00DF0A37">
        <w:rPr>
          <w:i/>
          <w:sz w:val="22"/>
          <w:szCs w:val="22"/>
          <w:lang w:val="hr-HR"/>
        </w:rPr>
        <w:t>U slučaju iz stavka 1. alineje 1. ovog članka</w:t>
      </w:r>
      <w:bookmarkEnd w:id="2"/>
      <w:r w:rsidRPr="00DF0A37">
        <w:rPr>
          <w:i/>
          <w:sz w:val="22"/>
          <w:szCs w:val="22"/>
          <w:lang w:val="hr-HR"/>
        </w:rPr>
        <w:t>, obitelj ima pravo i na naknadu troškova pogreba, najviše do visine 1,5 proračunske osnovice.</w:t>
      </w:r>
    </w:p>
    <w:p w14:paraId="011EE88B" w14:textId="77777777" w:rsidR="00DF0A37" w:rsidRPr="00DF0A37" w:rsidRDefault="00DF0A37" w:rsidP="00DF0A37">
      <w:pPr>
        <w:ind w:firstLine="720"/>
        <w:jc w:val="both"/>
        <w:rPr>
          <w:i/>
          <w:sz w:val="22"/>
          <w:szCs w:val="22"/>
          <w:lang w:val="hr-HR"/>
        </w:rPr>
      </w:pPr>
      <w:r w:rsidRPr="00DF0A37">
        <w:rPr>
          <w:i/>
          <w:sz w:val="22"/>
          <w:szCs w:val="22"/>
          <w:lang w:val="hr-HR"/>
        </w:rPr>
        <w:t>Članom uže obitelji smatra se osoba određena člankom 86. stavak 3. Zakona o radu.</w:t>
      </w:r>
    </w:p>
    <w:p w14:paraId="19CBD213" w14:textId="77777777" w:rsidR="00DF0A37" w:rsidRPr="00DF0A37" w:rsidRDefault="00DF0A37" w:rsidP="00DF0A37">
      <w:pPr>
        <w:ind w:firstLine="720"/>
        <w:jc w:val="both"/>
        <w:rPr>
          <w:i/>
          <w:sz w:val="22"/>
          <w:szCs w:val="22"/>
          <w:lang w:val="hr-HR"/>
        </w:rPr>
      </w:pPr>
      <w:r w:rsidRPr="00DF0A37">
        <w:rPr>
          <w:i/>
          <w:sz w:val="22"/>
          <w:szCs w:val="22"/>
          <w:lang w:val="hr-HR"/>
        </w:rPr>
        <w:t>U slučaju iz stavka 1. alineje 3. ovog članka, ako su oba roditelja zaposlenici Grada Karlovca, sredstva se isplaćuju roditelju koji ostvaruje pravo na osobni odbitak za uzdržavanog člana obitelji, prema Zakonu o porezu na dohodak.</w:t>
      </w:r>
    </w:p>
    <w:p w14:paraId="3B46D182" w14:textId="77777777" w:rsidR="00DF0A37" w:rsidRPr="00DF0A37" w:rsidRDefault="00DF0A37" w:rsidP="00DF0A37">
      <w:pPr>
        <w:ind w:firstLine="720"/>
        <w:jc w:val="both"/>
        <w:rPr>
          <w:i/>
          <w:sz w:val="22"/>
          <w:szCs w:val="22"/>
          <w:lang w:val="hr-HR"/>
        </w:rPr>
      </w:pPr>
      <w:r w:rsidRPr="00DF0A37">
        <w:rPr>
          <w:i/>
          <w:sz w:val="22"/>
          <w:szCs w:val="22"/>
          <w:lang w:val="hr-HR"/>
        </w:rPr>
        <w:t>Pravo iz ovog članka isplaćuje se službeniku odnosno namješteniku ili njegovoj obitelji u neto iznosu.</w:t>
      </w:r>
    </w:p>
    <w:p w14:paraId="26E04CD2" w14:textId="77777777" w:rsidR="00DF0A37" w:rsidRPr="00DF0A37" w:rsidRDefault="00DF0A37" w:rsidP="00DF0A37">
      <w:pPr>
        <w:ind w:firstLine="720"/>
        <w:jc w:val="both"/>
        <w:rPr>
          <w:i/>
          <w:sz w:val="22"/>
          <w:szCs w:val="22"/>
          <w:lang w:val="hr-HR"/>
        </w:rPr>
      </w:pPr>
    </w:p>
    <w:p w14:paraId="05EFD555" w14:textId="77777777" w:rsidR="00DF0A37" w:rsidRPr="00DF0A37" w:rsidRDefault="00DF0A37" w:rsidP="00DF0A37">
      <w:pPr>
        <w:ind w:firstLine="720"/>
        <w:jc w:val="both"/>
        <w:rPr>
          <w:i/>
          <w:sz w:val="22"/>
          <w:szCs w:val="22"/>
          <w:lang w:val="hr-HR"/>
        </w:rPr>
      </w:pPr>
    </w:p>
    <w:p w14:paraId="5CD7C477" w14:textId="77777777" w:rsidR="00DF0A37" w:rsidRPr="00DF0A37" w:rsidRDefault="00DF0A37" w:rsidP="00DF0A37">
      <w:pPr>
        <w:jc w:val="center"/>
        <w:rPr>
          <w:i/>
          <w:sz w:val="22"/>
          <w:szCs w:val="22"/>
          <w:lang w:val="hr-HR"/>
        </w:rPr>
      </w:pPr>
      <w:r w:rsidRPr="00DF0A37">
        <w:rPr>
          <w:i/>
          <w:sz w:val="22"/>
          <w:szCs w:val="22"/>
          <w:lang w:val="hr-HR"/>
        </w:rPr>
        <w:t>Članak 80.</w:t>
      </w:r>
    </w:p>
    <w:p w14:paraId="5C98F7F9" w14:textId="77777777" w:rsidR="00DF0A37" w:rsidRPr="00DF0A37" w:rsidRDefault="00DF0A37" w:rsidP="00DF0A37">
      <w:pPr>
        <w:pStyle w:val="BodyText2"/>
        <w:jc w:val="both"/>
        <w:rPr>
          <w:i/>
          <w:sz w:val="22"/>
          <w:szCs w:val="22"/>
          <w:lang w:val="hr-HR"/>
        </w:rPr>
      </w:pPr>
      <w:r w:rsidRPr="00DF0A37">
        <w:rPr>
          <w:i/>
          <w:sz w:val="22"/>
          <w:szCs w:val="22"/>
          <w:lang w:val="hr-HR"/>
        </w:rPr>
        <w:tab/>
        <w:t>Radnik  ima pravo na jednokratnu pomoć (potporu), po svakoj osnovi, u slučaju:</w:t>
      </w:r>
    </w:p>
    <w:p w14:paraId="736DF720" w14:textId="77777777" w:rsidR="00DF0A37" w:rsidRPr="00DF0A37" w:rsidRDefault="00DF0A37" w:rsidP="00DF0A37">
      <w:pPr>
        <w:numPr>
          <w:ilvl w:val="0"/>
          <w:numId w:val="113"/>
        </w:numPr>
        <w:jc w:val="both"/>
        <w:rPr>
          <w:i/>
          <w:sz w:val="22"/>
          <w:szCs w:val="22"/>
          <w:lang w:val="hr-HR"/>
        </w:rPr>
      </w:pPr>
      <w:r w:rsidRPr="00DF0A37">
        <w:rPr>
          <w:i/>
          <w:sz w:val="22"/>
          <w:szCs w:val="22"/>
          <w:lang w:val="hr-HR"/>
        </w:rPr>
        <w:t>nastanka teške invalidnosti službenika odnosno namještenika u visini od 862,70 eura neto,</w:t>
      </w:r>
    </w:p>
    <w:p w14:paraId="5CAE8780" w14:textId="77777777" w:rsidR="00DF0A37" w:rsidRPr="00DF0A37" w:rsidRDefault="00DF0A37" w:rsidP="00DF0A37">
      <w:pPr>
        <w:numPr>
          <w:ilvl w:val="0"/>
          <w:numId w:val="113"/>
        </w:numPr>
        <w:jc w:val="both"/>
        <w:rPr>
          <w:i/>
          <w:sz w:val="22"/>
          <w:szCs w:val="22"/>
          <w:lang w:val="hr-HR"/>
        </w:rPr>
      </w:pPr>
      <w:r w:rsidRPr="00DF0A37">
        <w:rPr>
          <w:i/>
          <w:sz w:val="22"/>
          <w:szCs w:val="22"/>
          <w:lang w:val="hr-HR"/>
        </w:rPr>
        <w:t>nastanka teške invalidnosti djeteta do 21. godina starosti ili supružnika službenika odnosno namještenika u visini jedne proračunske osnovice,</w:t>
      </w:r>
    </w:p>
    <w:p w14:paraId="2E912386" w14:textId="77777777" w:rsidR="00DF0A37" w:rsidRPr="00DF0A37" w:rsidRDefault="00DF0A37" w:rsidP="00DF0A37">
      <w:pPr>
        <w:numPr>
          <w:ilvl w:val="0"/>
          <w:numId w:val="113"/>
        </w:numPr>
        <w:jc w:val="both"/>
        <w:rPr>
          <w:i/>
          <w:sz w:val="22"/>
          <w:szCs w:val="22"/>
          <w:lang w:val="hr-HR"/>
        </w:rPr>
      </w:pPr>
      <w:r w:rsidRPr="00DF0A37">
        <w:rPr>
          <w:i/>
          <w:sz w:val="22"/>
          <w:szCs w:val="22"/>
          <w:lang w:val="hr-HR"/>
        </w:rPr>
        <w:t xml:space="preserve">otklanjanje posljedica prirodne nepogode uz dokaz namjenskog trošenja - u visini do </w:t>
      </w:r>
      <w:bookmarkStart w:id="3" w:name="_Hlk118969988"/>
      <w:r w:rsidRPr="00DF0A37">
        <w:rPr>
          <w:i/>
          <w:sz w:val="22"/>
          <w:szCs w:val="22"/>
          <w:lang w:val="hr-HR"/>
        </w:rPr>
        <w:t xml:space="preserve">995,42 eura </w:t>
      </w:r>
      <w:bookmarkEnd w:id="3"/>
      <w:r w:rsidRPr="00DF0A37">
        <w:rPr>
          <w:i/>
          <w:sz w:val="22"/>
          <w:szCs w:val="22"/>
          <w:lang w:val="hr-HR"/>
        </w:rPr>
        <w:t>neto.</w:t>
      </w:r>
    </w:p>
    <w:p w14:paraId="110CA659" w14:textId="77777777" w:rsidR="00DF0A37" w:rsidRPr="00DF0A37" w:rsidRDefault="00DF0A37" w:rsidP="00DF0A37">
      <w:pPr>
        <w:pStyle w:val="BodyText2"/>
        <w:ind w:firstLine="720"/>
        <w:jc w:val="both"/>
        <w:rPr>
          <w:i/>
          <w:sz w:val="22"/>
          <w:szCs w:val="22"/>
          <w:lang w:val="hr-HR"/>
        </w:rPr>
      </w:pPr>
    </w:p>
    <w:p w14:paraId="2D564F91" w14:textId="77777777" w:rsidR="00DF0A37" w:rsidRPr="00DF0A37" w:rsidRDefault="00DF0A37" w:rsidP="00DF0A37">
      <w:pPr>
        <w:pStyle w:val="BodyText2"/>
        <w:ind w:firstLine="720"/>
        <w:jc w:val="both"/>
        <w:rPr>
          <w:i/>
          <w:sz w:val="22"/>
          <w:szCs w:val="22"/>
          <w:lang w:val="hr-HR"/>
        </w:rPr>
      </w:pPr>
      <w:r w:rsidRPr="00DF0A37">
        <w:rPr>
          <w:i/>
          <w:sz w:val="22"/>
          <w:szCs w:val="22"/>
          <w:lang w:val="hr-HR"/>
        </w:rPr>
        <w:t>Službenik odnosno namještenik  ima pravo jedanput godišnje na pomoć (potporu), po svakoj osnovi, u slučaju:</w:t>
      </w:r>
    </w:p>
    <w:p w14:paraId="63374018" w14:textId="77777777" w:rsidR="00DF0A37" w:rsidRPr="00DF0A37" w:rsidRDefault="00DF0A37" w:rsidP="00DF0A37">
      <w:pPr>
        <w:numPr>
          <w:ilvl w:val="0"/>
          <w:numId w:val="113"/>
        </w:numPr>
        <w:jc w:val="both"/>
        <w:rPr>
          <w:i/>
          <w:sz w:val="22"/>
          <w:szCs w:val="22"/>
          <w:lang w:val="hr-HR"/>
        </w:rPr>
      </w:pPr>
      <w:r w:rsidRPr="00DF0A37">
        <w:rPr>
          <w:i/>
          <w:sz w:val="22"/>
          <w:szCs w:val="22"/>
          <w:lang w:val="hr-HR"/>
        </w:rPr>
        <w:t xml:space="preserve">bolovanja </w:t>
      </w:r>
      <w:bookmarkStart w:id="4" w:name="_Hlk117549129"/>
      <w:r w:rsidRPr="00DF0A37">
        <w:rPr>
          <w:i/>
          <w:sz w:val="22"/>
          <w:szCs w:val="22"/>
          <w:lang w:val="hr-HR"/>
        </w:rPr>
        <w:t xml:space="preserve">službenika odnosno namještenika </w:t>
      </w:r>
      <w:bookmarkEnd w:id="4"/>
      <w:r w:rsidRPr="00DF0A37">
        <w:rPr>
          <w:i/>
          <w:sz w:val="22"/>
          <w:szCs w:val="22"/>
          <w:lang w:val="hr-HR"/>
        </w:rPr>
        <w:t>dužeg od 90 dana neprekidno u visini jedne proračunske osnovice odnosno najmanje 441,44 eura neto,</w:t>
      </w:r>
    </w:p>
    <w:p w14:paraId="59A2D16D" w14:textId="77777777" w:rsidR="00DF0A37" w:rsidRPr="00DF0A37" w:rsidRDefault="00DF0A37" w:rsidP="00DF0A37">
      <w:pPr>
        <w:numPr>
          <w:ilvl w:val="0"/>
          <w:numId w:val="113"/>
        </w:numPr>
        <w:tabs>
          <w:tab w:val="clear" w:pos="1080"/>
          <w:tab w:val="left" w:pos="1134"/>
        </w:tabs>
        <w:jc w:val="both"/>
        <w:rPr>
          <w:i/>
          <w:sz w:val="22"/>
          <w:szCs w:val="22"/>
          <w:lang w:val="hr-HR"/>
        </w:rPr>
      </w:pPr>
      <w:r w:rsidRPr="00DF0A37">
        <w:rPr>
          <w:i/>
          <w:sz w:val="22"/>
          <w:szCs w:val="22"/>
          <w:lang w:val="hr-HR"/>
        </w:rPr>
        <w:lastRenderedPageBreak/>
        <w:t>radi nabave prijeko potrebnih medicinskih pomagala, odnosno pokrića participacije pri liječenju, odnosno kupnji prijeko potrebnih lijekova po mišljenju liječnika uz dokaz namjenskog trošenja - u visini do 995,42 eura  neto.</w:t>
      </w:r>
    </w:p>
    <w:p w14:paraId="56493456" w14:textId="77777777" w:rsidR="00DF0A37" w:rsidRPr="00DF0A37" w:rsidRDefault="00DF0A37" w:rsidP="00DF0A37">
      <w:pPr>
        <w:tabs>
          <w:tab w:val="left" w:pos="1134"/>
        </w:tabs>
        <w:jc w:val="both"/>
        <w:rPr>
          <w:i/>
          <w:sz w:val="22"/>
          <w:szCs w:val="22"/>
          <w:lang w:val="hr-HR"/>
        </w:rPr>
      </w:pPr>
      <w:r w:rsidRPr="00DF0A37">
        <w:rPr>
          <w:i/>
          <w:sz w:val="22"/>
          <w:szCs w:val="22"/>
          <w:lang w:val="hr-HR"/>
        </w:rPr>
        <w:tab/>
        <w:t>Nastanak teške invalidnosti službenika odnosno namještenika, supružnika i djeteta utvrđuje se dostavom konačnog rješenja nadležnog tijela sukladno posebnim propisima.</w:t>
      </w:r>
    </w:p>
    <w:p w14:paraId="04E1F4D9" w14:textId="3277D516" w:rsidR="00DF0A37" w:rsidRPr="00DF0A37" w:rsidRDefault="00DF0A37" w:rsidP="00DF0A37">
      <w:pPr>
        <w:ind w:firstLine="720"/>
        <w:jc w:val="both"/>
        <w:rPr>
          <w:i/>
          <w:sz w:val="22"/>
          <w:szCs w:val="22"/>
          <w:lang w:val="hr-HR"/>
        </w:rPr>
      </w:pPr>
      <w:r w:rsidRPr="00DF0A37">
        <w:rPr>
          <w:i/>
          <w:sz w:val="22"/>
          <w:szCs w:val="22"/>
          <w:lang w:val="hr-HR"/>
        </w:rPr>
        <w:t>Pravo iz ovog članka isplaćuje se službeniku odnosno namješteniku ili njegovoj obitelji u neto iznosu.</w:t>
      </w:r>
    </w:p>
    <w:p w14:paraId="6B7AE7FF" w14:textId="77777777" w:rsidR="00DF0A37" w:rsidRPr="00DF0A37" w:rsidRDefault="00DF0A37" w:rsidP="00DF0A37">
      <w:pPr>
        <w:tabs>
          <w:tab w:val="left" w:pos="1134"/>
        </w:tabs>
        <w:jc w:val="center"/>
        <w:rPr>
          <w:i/>
          <w:sz w:val="22"/>
          <w:szCs w:val="22"/>
          <w:lang w:val="hr-HR"/>
        </w:rPr>
      </w:pPr>
      <w:r w:rsidRPr="00DF0A37">
        <w:rPr>
          <w:i/>
          <w:sz w:val="22"/>
          <w:szCs w:val="22"/>
          <w:lang w:val="hr-HR"/>
        </w:rPr>
        <w:t>Članak 81.</w:t>
      </w:r>
    </w:p>
    <w:p w14:paraId="65230032" w14:textId="77777777" w:rsidR="00DF0A37" w:rsidRPr="00DF0A37" w:rsidRDefault="00DF0A37" w:rsidP="00DF0A37">
      <w:pPr>
        <w:tabs>
          <w:tab w:val="left" w:pos="1134"/>
        </w:tabs>
        <w:jc w:val="both"/>
        <w:rPr>
          <w:i/>
          <w:sz w:val="22"/>
          <w:szCs w:val="22"/>
          <w:lang w:val="hr-HR"/>
        </w:rPr>
      </w:pPr>
      <w:r w:rsidRPr="00DF0A37">
        <w:rPr>
          <w:i/>
          <w:sz w:val="22"/>
          <w:szCs w:val="22"/>
          <w:lang w:val="hr-HR"/>
        </w:rPr>
        <w:t xml:space="preserve">            Ugovorne strane sporazumne su da će se djeci, odnosno zakonskim starateljima djece radnika  koji je izgubio život u obavljanju službe odnosno rada, mjesečno isplaćivati pomoć i to:</w:t>
      </w:r>
    </w:p>
    <w:p w14:paraId="0ACB6100" w14:textId="77777777" w:rsidR="00DF0A37" w:rsidRPr="00DF0A37" w:rsidRDefault="00DF0A37" w:rsidP="00DF0A37">
      <w:pPr>
        <w:numPr>
          <w:ilvl w:val="0"/>
          <w:numId w:val="113"/>
        </w:numPr>
        <w:tabs>
          <w:tab w:val="left" w:pos="1134"/>
        </w:tabs>
        <w:jc w:val="both"/>
        <w:rPr>
          <w:i/>
          <w:sz w:val="22"/>
          <w:szCs w:val="22"/>
          <w:lang w:val="hr-HR"/>
        </w:rPr>
      </w:pPr>
      <w:r w:rsidRPr="00DF0A37">
        <w:rPr>
          <w:i/>
          <w:sz w:val="22"/>
          <w:szCs w:val="22"/>
          <w:lang w:val="hr-HR"/>
        </w:rPr>
        <w:t xml:space="preserve">za dijete predškolskog uzrasta 50% prosječne isplaćene neto plaće u </w:t>
      </w:r>
    </w:p>
    <w:p w14:paraId="3754E084" w14:textId="77777777" w:rsidR="00DF0A37" w:rsidRPr="00DF0A37" w:rsidRDefault="00DF0A37" w:rsidP="00DF0A37">
      <w:pPr>
        <w:tabs>
          <w:tab w:val="left" w:pos="1134"/>
        </w:tabs>
        <w:ind w:left="1080"/>
        <w:jc w:val="both"/>
        <w:rPr>
          <w:i/>
          <w:sz w:val="22"/>
          <w:szCs w:val="22"/>
          <w:lang w:val="hr-HR"/>
        </w:rPr>
      </w:pPr>
      <w:r w:rsidRPr="00DF0A37">
        <w:rPr>
          <w:i/>
          <w:sz w:val="22"/>
          <w:szCs w:val="22"/>
          <w:lang w:val="hr-HR"/>
        </w:rPr>
        <w:t>gospodarstvu RH u prethodnoj godini,</w:t>
      </w:r>
    </w:p>
    <w:p w14:paraId="4E36058A" w14:textId="77777777" w:rsidR="00DF0A37" w:rsidRPr="00DF0A37" w:rsidRDefault="00DF0A37" w:rsidP="00DF0A37">
      <w:pPr>
        <w:numPr>
          <w:ilvl w:val="0"/>
          <w:numId w:val="113"/>
        </w:numPr>
        <w:tabs>
          <w:tab w:val="left" w:pos="1134"/>
        </w:tabs>
        <w:jc w:val="both"/>
        <w:rPr>
          <w:i/>
          <w:sz w:val="22"/>
          <w:szCs w:val="22"/>
          <w:lang w:val="hr-HR"/>
        </w:rPr>
      </w:pPr>
      <w:r w:rsidRPr="00DF0A37">
        <w:rPr>
          <w:i/>
          <w:sz w:val="22"/>
          <w:szCs w:val="22"/>
          <w:lang w:val="hr-HR"/>
        </w:rPr>
        <w:t xml:space="preserve">za dijete do završenog osmog razreda osnovne škole 70% prosječne isplaćene </w:t>
      </w:r>
    </w:p>
    <w:p w14:paraId="097F53F5" w14:textId="77777777" w:rsidR="00DF0A37" w:rsidRPr="00DF0A37" w:rsidRDefault="00DF0A37" w:rsidP="00DF0A37">
      <w:pPr>
        <w:tabs>
          <w:tab w:val="left" w:pos="1134"/>
        </w:tabs>
        <w:ind w:left="1080"/>
        <w:jc w:val="both"/>
        <w:rPr>
          <w:i/>
          <w:sz w:val="22"/>
          <w:szCs w:val="22"/>
          <w:lang w:val="hr-HR"/>
        </w:rPr>
      </w:pPr>
      <w:r w:rsidRPr="00DF0A37">
        <w:rPr>
          <w:i/>
          <w:sz w:val="22"/>
          <w:szCs w:val="22"/>
          <w:lang w:val="hr-HR"/>
        </w:rPr>
        <w:t>neto plaće u gospodarstvu RH u prethodnoj godini,</w:t>
      </w:r>
    </w:p>
    <w:p w14:paraId="74C482CA" w14:textId="77777777" w:rsidR="00DF0A37" w:rsidRPr="00DF0A37" w:rsidRDefault="00DF0A37" w:rsidP="00DF0A37">
      <w:pPr>
        <w:numPr>
          <w:ilvl w:val="0"/>
          <w:numId w:val="113"/>
        </w:numPr>
        <w:tabs>
          <w:tab w:val="left" w:pos="1134"/>
        </w:tabs>
        <w:jc w:val="both"/>
        <w:rPr>
          <w:i/>
          <w:sz w:val="22"/>
          <w:szCs w:val="22"/>
          <w:lang w:val="hr-HR"/>
        </w:rPr>
      </w:pPr>
      <w:r w:rsidRPr="00DF0A37">
        <w:rPr>
          <w:i/>
          <w:sz w:val="22"/>
          <w:szCs w:val="22"/>
          <w:lang w:val="hr-HR"/>
        </w:rPr>
        <w:t xml:space="preserve">za dijete do završene srednje škole, odnosno redovnog studenta 90% </w:t>
      </w:r>
    </w:p>
    <w:p w14:paraId="31DA86B4" w14:textId="77777777" w:rsidR="00DF0A37" w:rsidRPr="00DF0A37" w:rsidRDefault="00DF0A37" w:rsidP="00DF0A37">
      <w:pPr>
        <w:tabs>
          <w:tab w:val="left" w:pos="1134"/>
        </w:tabs>
        <w:ind w:left="1080"/>
        <w:jc w:val="both"/>
        <w:rPr>
          <w:i/>
          <w:sz w:val="22"/>
          <w:szCs w:val="22"/>
          <w:lang w:val="hr-HR"/>
        </w:rPr>
      </w:pPr>
      <w:r w:rsidRPr="00DF0A37">
        <w:rPr>
          <w:i/>
          <w:sz w:val="22"/>
          <w:szCs w:val="22"/>
          <w:lang w:val="hr-HR"/>
        </w:rPr>
        <w:t>prosječne isplaćene neto plaće u gospodarstvu RH u prethodnoj godini.</w:t>
      </w:r>
    </w:p>
    <w:p w14:paraId="276E8308" w14:textId="77777777" w:rsidR="00DF0A37" w:rsidRPr="00DF0A37" w:rsidRDefault="00DF0A37" w:rsidP="00DF0A37">
      <w:pPr>
        <w:tabs>
          <w:tab w:val="left" w:pos="1134"/>
        </w:tabs>
        <w:ind w:left="1080"/>
        <w:jc w:val="both"/>
        <w:rPr>
          <w:i/>
          <w:sz w:val="22"/>
          <w:szCs w:val="22"/>
          <w:lang w:val="hr-HR"/>
        </w:rPr>
      </w:pPr>
    </w:p>
    <w:p w14:paraId="55A58300" w14:textId="77777777" w:rsidR="00DF0A37" w:rsidRPr="00DF0A37" w:rsidRDefault="00DF0A37" w:rsidP="00DF0A37">
      <w:pPr>
        <w:jc w:val="center"/>
        <w:rPr>
          <w:i/>
          <w:sz w:val="22"/>
          <w:szCs w:val="22"/>
          <w:lang w:val="hr-HR"/>
        </w:rPr>
      </w:pPr>
      <w:r w:rsidRPr="00DF0A37">
        <w:rPr>
          <w:i/>
          <w:sz w:val="22"/>
          <w:szCs w:val="22"/>
          <w:lang w:val="hr-HR"/>
        </w:rPr>
        <w:t>Članak 82.</w:t>
      </w:r>
    </w:p>
    <w:p w14:paraId="499F8093" w14:textId="77777777" w:rsidR="00DF0A37" w:rsidRPr="00DF0A37" w:rsidRDefault="00DF0A37" w:rsidP="00DF0A37">
      <w:pPr>
        <w:jc w:val="both"/>
        <w:rPr>
          <w:i/>
          <w:sz w:val="22"/>
          <w:szCs w:val="22"/>
          <w:lang w:val="hr-HR"/>
        </w:rPr>
      </w:pPr>
      <w:r w:rsidRPr="00DF0A37">
        <w:rPr>
          <w:i/>
          <w:sz w:val="22"/>
          <w:szCs w:val="22"/>
          <w:lang w:val="hr-HR"/>
        </w:rPr>
        <w:tab/>
        <w:t>Kada je radnik upućen na službeno putovanje u zemlji, pripada mu puna naknada prijevoznih troškova, dnevnice i naknada punog iznosa hotelskog računa za spavanje.</w:t>
      </w:r>
    </w:p>
    <w:p w14:paraId="07145E9F" w14:textId="77777777" w:rsidR="00DF0A37" w:rsidRPr="00DF0A37" w:rsidRDefault="00DF0A37" w:rsidP="00DF0A37">
      <w:pPr>
        <w:ind w:firstLine="720"/>
        <w:jc w:val="both"/>
        <w:rPr>
          <w:i/>
          <w:sz w:val="22"/>
          <w:szCs w:val="22"/>
          <w:lang w:val="hr-HR"/>
        </w:rPr>
      </w:pPr>
      <w:r w:rsidRPr="00DF0A37">
        <w:rPr>
          <w:i/>
          <w:sz w:val="22"/>
          <w:szCs w:val="22"/>
          <w:lang w:val="hr-HR"/>
        </w:rPr>
        <w:t xml:space="preserve">Visina dnevnice za službeno putovanje utvrđuje se  u visini najvišeg neoporezivog iznosa utvrđenom u Pravilniku o porezu na dohodak. </w:t>
      </w:r>
    </w:p>
    <w:p w14:paraId="337EBDB9" w14:textId="77777777" w:rsidR="00DF0A37" w:rsidRPr="00DF0A37" w:rsidRDefault="00DF0A37" w:rsidP="00DF0A37">
      <w:pPr>
        <w:jc w:val="both"/>
        <w:rPr>
          <w:i/>
          <w:sz w:val="22"/>
          <w:szCs w:val="22"/>
          <w:lang w:val="hr-HR"/>
        </w:rPr>
      </w:pPr>
      <w:r w:rsidRPr="00DF0A37">
        <w:rPr>
          <w:i/>
          <w:sz w:val="22"/>
          <w:szCs w:val="22"/>
          <w:lang w:val="hr-HR"/>
        </w:rPr>
        <w:tab/>
        <w:t>Za vrijeme provedeno na službenom putu od 12 do 24 sata radniku pripada iznos jedne dnevnice.</w:t>
      </w:r>
    </w:p>
    <w:p w14:paraId="20413262" w14:textId="77777777" w:rsidR="00DF0A37" w:rsidRPr="00DF0A37" w:rsidRDefault="00DF0A37" w:rsidP="00DF0A37">
      <w:pPr>
        <w:jc w:val="both"/>
        <w:rPr>
          <w:i/>
          <w:sz w:val="22"/>
          <w:szCs w:val="22"/>
          <w:lang w:val="hr-HR"/>
        </w:rPr>
      </w:pPr>
      <w:r w:rsidRPr="00DF0A37">
        <w:rPr>
          <w:i/>
          <w:sz w:val="22"/>
          <w:szCs w:val="22"/>
          <w:lang w:val="hr-HR"/>
        </w:rPr>
        <w:tab/>
        <w:t>Za vrijeme provedeno na službenom putovanju od 8 do 12 sati radniku pripada  iznos od 1/2 dnevnice.</w:t>
      </w:r>
    </w:p>
    <w:p w14:paraId="00369AB8" w14:textId="77777777" w:rsidR="00DF0A37" w:rsidRPr="00DF0A37" w:rsidRDefault="00DF0A37" w:rsidP="00DF0A37">
      <w:pPr>
        <w:jc w:val="both"/>
        <w:rPr>
          <w:i/>
          <w:sz w:val="22"/>
          <w:szCs w:val="22"/>
          <w:lang w:val="hr-HR"/>
        </w:rPr>
      </w:pPr>
    </w:p>
    <w:p w14:paraId="49DA3266" w14:textId="77777777" w:rsidR="00DF0A37" w:rsidRPr="00DF0A37" w:rsidRDefault="00DF0A37" w:rsidP="00DF0A37">
      <w:pPr>
        <w:ind w:right="708"/>
        <w:jc w:val="center"/>
        <w:rPr>
          <w:i/>
          <w:sz w:val="22"/>
          <w:szCs w:val="22"/>
          <w:lang w:val="hr-HR"/>
        </w:rPr>
      </w:pPr>
      <w:r w:rsidRPr="00DF0A37">
        <w:rPr>
          <w:i/>
          <w:sz w:val="22"/>
          <w:szCs w:val="22"/>
          <w:lang w:val="hr-HR"/>
        </w:rPr>
        <w:t xml:space="preserve">           Članak 83.</w:t>
      </w:r>
    </w:p>
    <w:p w14:paraId="52CC5DAE" w14:textId="77777777" w:rsidR="00DF0A37" w:rsidRPr="00DF0A37" w:rsidRDefault="00DF0A37" w:rsidP="00DF0A37">
      <w:pPr>
        <w:jc w:val="both"/>
        <w:rPr>
          <w:i/>
          <w:sz w:val="22"/>
          <w:szCs w:val="22"/>
          <w:lang w:val="hr-HR"/>
        </w:rPr>
      </w:pPr>
      <w:r w:rsidRPr="00DF0A37">
        <w:rPr>
          <w:i/>
          <w:sz w:val="22"/>
          <w:szCs w:val="22"/>
          <w:lang w:val="hr-HR"/>
        </w:rPr>
        <w:tab/>
        <w:t>Za vrijeme rada izvan sjedišta upravnog tijela i izvan mjesta njegova stalnog boravka, radnik ima pravo na terenski dodatak u visini koja mu pokriva povećane troškove života zbog boravka na terenu.</w:t>
      </w:r>
    </w:p>
    <w:p w14:paraId="0532B049" w14:textId="77777777" w:rsidR="00DF0A37" w:rsidRPr="00DF0A37" w:rsidRDefault="00DF0A37" w:rsidP="00DF0A37">
      <w:pPr>
        <w:ind w:firstLine="720"/>
        <w:jc w:val="both"/>
        <w:rPr>
          <w:i/>
          <w:sz w:val="22"/>
          <w:szCs w:val="22"/>
          <w:lang w:val="hr-HR"/>
        </w:rPr>
      </w:pPr>
      <w:r w:rsidRPr="00DF0A37">
        <w:rPr>
          <w:i/>
          <w:sz w:val="22"/>
          <w:szCs w:val="22"/>
          <w:lang w:val="hr-HR"/>
        </w:rPr>
        <w:t>Visina  terenskog dodatka ovisi o tome jesu li radniku osigurani smještaj, prehrana i drugi uvjeti boravka na terenu.</w:t>
      </w:r>
    </w:p>
    <w:p w14:paraId="04A18C5B" w14:textId="77777777" w:rsidR="00DF0A37" w:rsidRPr="00DF0A37" w:rsidRDefault="00DF0A37" w:rsidP="00DF0A37">
      <w:pPr>
        <w:ind w:firstLine="720"/>
        <w:jc w:val="both"/>
        <w:rPr>
          <w:i/>
          <w:sz w:val="22"/>
          <w:szCs w:val="22"/>
          <w:lang w:val="hr-HR"/>
        </w:rPr>
      </w:pPr>
      <w:r w:rsidRPr="00DF0A37">
        <w:rPr>
          <w:i/>
          <w:sz w:val="22"/>
          <w:szCs w:val="22"/>
          <w:lang w:val="hr-HR"/>
        </w:rPr>
        <w:t>Visina naknade terenskog dodatka isplaćuje se u visini neoporezivog iznosa, a sukladno Pravilniku o porezu na dohodak, u iznosu ne manjem od 22,56 EUR neto.</w:t>
      </w:r>
    </w:p>
    <w:p w14:paraId="44923C80" w14:textId="77777777" w:rsidR="00DF0A37" w:rsidRPr="00DF0A37" w:rsidRDefault="00DF0A37" w:rsidP="00DF0A37">
      <w:pPr>
        <w:ind w:firstLine="720"/>
        <w:jc w:val="both"/>
        <w:rPr>
          <w:i/>
          <w:sz w:val="22"/>
          <w:szCs w:val="22"/>
          <w:lang w:val="hr-HR"/>
        </w:rPr>
      </w:pPr>
      <w:r w:rsidRPr="00DF0A37">
        <w:rPr>
          <w:i/>
          <w:sz w:val="22"/>
          <w:szCs w:val="22"/>
          <w:lang w:val="hr-HR"/>
        </w:rPr>
        <w:t>Terenski se dodatak službeniku odnosno namješteniku isplaćuje najkasnije posljednji radni dan u mjesecu, za sljedeći mjesec.</w:t>
      </w:r>
    </w:p>
    <w:p w14:paraId="3927D23E" w14:textId="77777777" w:rsidR="00DF0A37" w:rsidRPr="00DF0A37" w:rsidRDefault="00DF0A37" w:rsidP="00DF0A37">
      <w:pPr>
        <w:ind w:firstLine="720"/>
        <w:jc w:val="both"/>
        <w:rPr>
          <w:i/>
          <w:sz w:val="22"/>
          <w:szCs w:val="22"/>
          <w:lang w:val="hr-HR"/>
        </w:rPr>
      </w:pPr>
      <w:r w:rsidRPr="00DF0A37">
        <w:rPr>
          <w:i/>
          <w:sz w:val="22"/>
          <w:szCs w:val="22"/>
          <w:lang w:val="hr-HR"/>
        </w:rPr>
        <w:t>Dnevnica i terenski dodatak međusobno se isključuju.</w:t>
      </w:r>
    </w:p>
    <w:p w14:paraId="47B962E6" w14:textId="77777777" w:rsidR="00DF0A37" w:rsidRPr="00DF0A37" w:rsidRDefault="00DF0A37" w:rsidP="00DF0A37">
      <w:pPr>
        <w:ind w:firstLine="720"/>
        <w:jc w:val="both"/>
        <w:rPr>
          <w:i/>
          <w:sz w:val="22"/>
          <w:szCs w:val="22"/>
          <w:lang w:val="hr-HR"/>
        </w:rPr>
      </w:pPr>
    </w:p>
    <w:p w14:paraId="2E13EB3F" w14:textId="77777777" w:rsidR="00DF0A37" w:rsidRPr="00DF0A37" w:rsidRDefault="00DF0A37" w:rsidP="00DF0A37">
      <w:pPr>
        <w:ind w:left="3600" w:firstLine="720"/>
        <w:jc w:val="both"/>
        <w:rPr>
          <w:i/>
          <w:sz w:val="22"/>
          <w:szCs w:val="22"/>
          <w:lang w:val="hr-HR"/>
        </w:rPr>
      </w:pPr>
      <w:r w:rsidRPr="00DF0A37">
        <w:rPr>
          <w:i/>
          <w:sz w:val="22"/>
          <w:szCs w:val="22"/>
          <w:lang w:val="hr-HR"/>
        </w:rPr>
        <w:t>Članak 84.</w:t>
      </w:r>
    </w:p>
    <w:p w14:paraId="4D34939F" w14:textId="77777777" w:rsidR="00DF0A37" w:rsidRPr="00DF0A37" w:rsidRDefault="00DF0A37" w:rsidP="00DF0A37">
      <w:pPr>
        <w:jc w:val="both"/>
        <w:rPr>
          <w:i/>
          <w:sz w:val="22"/>
          <w:szCs w:val="22"/>
          <w:lang w:val="hr-HR"/>
        </w:rPr>
      </w:pPr>
      <w:r w:rsidRPr="00DF0A37">
        <w:rPr>
          <w:i/>
          <w:sz w:val="22"/>
          <w:szCs w:val="22"/>
          <w:lang w:val="hr-HR"/>
        </w:rPr>
        <w:tab/>
        <w:t>Radniku pripada naknada za odvojeni život kada je upućen na rad  izvan sjedišta ustanove, a obitelj mu trajno boravi u mjestu sjedišta ustanove.</w:t>
      </w:r>
    </w:p>
    <w:p w14:paraId="75101C64" w14:textId="77777777" w:rsidR="00DF0A37" w:rsidRPr="00DF0A37" w:rsidRDefault="00DF0A37" w:rsidP="00DF0A37">
      <w:pPr>
        <w:ind w:firstLine="720"/>
        <w:jc w:val="both"/>
        <w:rPr>
          <w:i/>
          <w:sz w:val="22"/>
          <w:szCs w:val="22"/>
          <w:lang w:val="hr-HR"/>
        </w:rPr>
      </w:pPr>
      <w:r w:rsidRPr="00DF0A37">
        <w:rPr>
          <w:i/>
          <w:sz w:val="22"/>
          <w:szCs w:val="22"/>
          <w:lang w:val="hr-HR"/>
        </w:rPr>
        <w:t>Naknada za odvojeni život od obitelji isplaćuje se u visini neoporezivog iznosa, a sukladno Pravilniku o porezu na dohodak.</w:t>
      </w:r>
    </w:p>
    <w:p w14:paraId="061E1C2C" w14:textId="77777777" w:rsidR="00DF0A37" w:rsidRPr="00DF0A37" w:rsidRDefault="00DF0A37" w:rsidP="00DF0A37">
      <w:pPr>
        <w:ind w:left="3600" w:firstLine="720"/>
        <w:jc w:val="both"/>
        <w:rPr>
          <w:i/>
          <w:sz w:val="22"/>
          <w:szCs w:val="22"/>
          <w:lang w:val="hr-HR"/>
        </w:rPr>
      </w:pPr>
    </w:p>
    <w:p w14:paraId="4C2B7091" w14:textId="77777777" w:rsidR="00DF0A37" w:rsidRPr="00DF0A37" w:rsidRDefault="00DF0A37" w:rsidP="00DF0A37">
      <w:pPr>
        <w:ind w:left="3600" w:firstLine="720"/>
        <w:jc w:val="both"/>
        <w:rPr>
          <w:i/>
          <w:sz w:val="22"/>
          <w:szCs w:val="22"/>
          <w:lang w:val="hr-HR"/>
        </w:rPr>
      </w:pPr>
      <w:r w:rsidRPr="00DF0A37">
        <w:rPr>
          <w:i/>
          <w:sz w:val="22"/>
          <w:szCs w:val="22"/>
          <w:lang w:val="hr-HR"/>
        </w:rPr>
        <w:t xml:space="preserve">Članak 85.                                      </w:t>
      </w:r>
    </w:p>
    <w:p w14:paraId="398A4770" w14:textId="77777777" w:rsidR="00DF0A37" w:rsidRPr="00DF0A37" w:rsidRDefault="00DF0A37" w:rsidP="00DF0A37">
      <w:pPr>
        <w:jc w:val="both"/>
        <w:rPr>
          <w:i/>
          <w:sz w:val="22"/>
          <w:szCs w:val="22"/>
          <w:lang w:val="hr-HR"/>
        </w:rPr>
      </w:pPr>
      <w:r w:rsidRPr="00DF0A37">
        <w:rPr>
          <w:i/>
          <w:sz w:val="22"/>
          <w:szCs w:val="22"/>
          <w:lang w:val="hr-HR"/>
        </w:rPr>
        <w:tab/>
        <w:t xml:space="preserve">Radnik ima pravo na naknadu troškova prijevoza na posao i s posla mjesnim, odnosno međumjesnim javnim prijevozom, u visini stvarnih izdataka prema ekonomskoj cijeni mjesečne karte sukladno cjeniku javnog prijevoznika i uvjetima iz Pravilnika o porezu na dohodak. </w:t>
      </w:r>
    </w:p>
    <w:p w14:paraId="08E36896" w14:textId="77777777" w:rsidR="00DF0A37" w:rsidRPr="00DF0A37" w:rsidRDefault="00DF0A37" w:rsidP="00DF0A37">
      <w:pPr>
        <w:jc w:val="both"/>
        <w:rPr>
          <w:i/>
          <w:sz w:val="22"/>
          <w:szCs w:val="22"/>
          <w:lang w:val="hr-HR"/>
        </w:rPr>
      </w:pPr>
    </w:p>
    <w:p w14:paraId="172FEE41" w14:textId="77777777" w:rsidR="00DF0A37" w:rsidRPr="00DF0A37" w:rsidRDefault="00DF0A37" w:rsidP="00DF0A37">
      <w:pPr>
        <w:jc w:val="both"/>
        <w:rPr>
          <w:i/>
          <w:sz w:val="22"/>
          <w:szCs w:val="22"/>
          <w:lang w:val="hr-HR"/>
        </w:rPr>
      </w:pPr>
      <w:r w:rsidRPr="00DF0A37">
        <w:rPr>
          <w:i/>
          <w:sz w:val="22"/>
          <w:szCs w:val="22"/>
          <w:lang w:val="hr-HR"/>
        </w:rPr>
        <w:t xml:space="preserve">          Pravo iz stavka 1. ovog članka radnik ostvaruje za putovanje na posao i s posla od stalnog mjesta prebivališta, odnosno boravišta, ovisno o stvarnoj adresi stanovanja.                                                                                      </w:t>
      </w:r>
    </w:p>
    <w:p w14:paraId="24D3EA17" w14:textId="77777777" w:rsidR="00DF0A37" w:rsidRPr="00DF0A37" w:rsidRDefault="00DF0A37" w:rsidP="00DF0A37">
      <w:pPr>
        <w:ind w:firstLine="720"/>
        <w:jc w:val="both"/>
        <w:rPr>
          <w:i/>
          <w:sz w:val="22"/>
          <w:szCs w:val="22"/>
          <w:lang w:val="hr-HR"/>
        </w:rPr>
      </w:pPr>
      <w:r w:rsidRPr="00DF0A37">
        <w:rPr>
          <w:i/>
          <w:sz w:val="22"/>
          <w:szCs w:val="22"/>
          <w:lang w:val="hr-HR"/>
        </w:rPr>
        <w:t xml:space="preserve">Ako na određenom području odnosno udaljenosti nema organiziranog prijevoza, naknada troškova prijevoza na posao i s posla utvrđuje se u visini cijene prijevoza koja je utvrđena na približno jednakim udaljenostima na kojima je organiziran prijevoz odnosno do visine cijene prijevoza koja je utvrđena na približno jednakim udaljenostima na kojima je organiziran prijevoz. </w:t>
      </w:r>
    </w:p>
    <w:p w14:paraId="70C829DA" w14:textId="77777777" w:rsidR="00DF0A37" w:rsidRPr="00DF0A37" w:rsidRDefault="00DF0A37" w:rsidP="00DF0A37">
      <w:pPr>
        <w:ind w:firstLine="720"/>
        <w:jc w:val="both"/>
        <w:rPr>
          <w:i/>
          <w:sz w:val="22"/>
          <w:szCs w:val="22"/>
          <w:lang w:val="hr-HR"/>
        </w:rPr>
      </w:pPr>
    </w:p>
    <w:p w14:paraId="49FA848F" w14:textId="77777777" w:rsidR="00DF0A37" w:rsidRPr="00DF0A37" w:rsidRDefault="00DF0A37" w:rsidP="00DF0A37">
      <w:pPr>
        <w:ind w:firstLine="720"/>
        <w:jc w:val="both"/>
        <w:rPr>
          <w:i/>
          <w:sz w:val="22"/>
          <w:szCs w:val="22"/>
          <w:lang w:val="hr-HR"/>
        </w:rPr>
      </w:pPr>
    </w:p>
    <w:p w14:paraId="2ABC3F3D" w14:textId="77777777" w:rsidR="00DF0A37" w:rsidRPr="00DF0A37" w:rsidRDefault="00DF0A37" w:rsidP="00DF0A37">
      <w:pPr>
        <w:ind w:firstLine="720"/>
        <w:jc w:val="both"/>
        <w:rPr>
          <w:i/>
          <w:sz w:val="22"/>
          <w:szCs w:val="22"/>
          <w:lang w:val="hr-HR"/>
        </w:rPr>
      </w:pPr>
      <w:r w:rsidRPr="00DF0A37">
        <w:rPr>
          <w:i/>
          <w:sz w:val="22"/>
          <w:szCs w:val="22"/>
          <w:lang w:val="hr-HR"/>
        </w:rPr>
        <w:t>Naknada za troškove prijevoza na posao i sa posla isplaćuje se jednom mjesečno, s isplatom plaće za protekli mjesec. Dovoljno je da radnik radi 1 dan u mjesecu da bi ostvario pravo na mjesečnu kartu.</w:t>
      </w:r>
    </w:p>
    <w:p w14:paraId="12D2C01C" w14:textId="77777777" w:rsidR="00DF0A37" w:rsidRPr="00DF0A37" w:rsidRDefault="00DF0A37" w:rsidP="00DF0A37">
      <w:pPr>
        <w:ind w:firstLine="720"/>
        <w:jc w:val="both"/>
        <w:rPr>
          <w:i/>
          <w:sz w:val="22"/>
          <w:szCs w:val="22"/>
          <w:lang w:val="hr-HR"/>
        </w:rPr>
      </w:pPr>
    </w:p>
    <w:p w14:paraId="3A20A772" w14:textId="77777777" w:rsidR="00DF0A37" w:rsidRPr="00DF0A37" w:rsidRDefault="00DF0A37" w:rsidP="00DF0A37">
      <w:pPr>
        <w:ind w:firstLine="720"/>
        <w:jc w:val="both"/>
        <w:rPr>
          <w:i/>
          <w:sz w:val="22"/>
          <w:szCs w:val="22"/>
          <w:lang w:val="hr-HR"/>
        </w:rPr>
      </w:pPr>
      <w:r w:rsidRPr="00DF0A37">
        <w:rPr>
          <w:i/>
          <w:sz w:val="22"/>
          <w:szCs w:val="22"/>
          <w:lang w:val="hr-HR"/>
        </w:rPr>
        <w:t>Ako je ravnatelj radniku odobrio korištenje privatnog automobila u službene svrhe, nadoknaditi će mu se troškovi u visini neoporezivog iznosa sukladno Pravilniku o porezu na dohodak.</w:t>
      </w:r>
    </w:p>
    <w:p w14:paraId="40CA1950" w14:textId="3CF32971" w:rsidR="00DF0A37" w:rsidRPr="00DF0A37" w:rsidRDefault="00DF0A37" w:rsidP="00DF0A37">
      <w:pPr>
        <w:ind w:firstLine="720"/>
        <w:jc w:val="both"/>
        <w:rPr>
          <w:i/>
          <w:sz w:val="22"/>
          <w:szCs w:val="22"/>
          <w:lang w:val="hr-HR"/>
        </w:rPr>
      </w:pPr>
      <w:r w:rsidRPr="00DF0A37">
        <w:rPr>
          <w:i/>
          <w:sz w:val="22"/>
          <w:szCs w:val="22"/>
          <w:lang w:val="hr-HR"/>
        </w:rPr>
        <w:t xml:space="preserve">                        </w:t>
      </w:r>
    </w:p>
    <w:p w14:paraId="2439F3EC" w14:textId="77777777" w:rsidR="00DF0A37" w:rsidRPr="00DF0A37" w:rsidRDefault="00DF0A37" w:rsidP="00DF0A37">
      <w:pPr>
        <w:jc w:val="center"/>
        <w:rPr>
          <w:i/>
          <w:sz w:val="22"/>
          <w:szCs w:val="22"/>
          <w:lang w:val="hr-HR"/>
        </w:rPr>
      </w:pPr>
      <w:r w:rsidRPr="00DF0A37">
        <w:rPr>
          <w:i/>
          <w:sz w:val="22"/>
          <w:szCs w:val="22"/>
          <w:lang w:val="hr-HR"/>
        </w:rPr>
        <w:t>Članak 86.</w:t>
      </w:r>
    </w:p>
    <w:p w14:paraId="5E4F60C0" w14:textId="77777777" w:rsidR="00DF0A37" w:rsidRPr="00DF0A37" w:rsidRDefault="00DF0A37" w:rsidP="00DF0A37">
      <w:pPr>
        <w:jc w:val="both"/>
        <w:rPr>
          <w:i/>
          <w:sz w:val="22"/>
          <w:szCs w:val="22"/>
          <w:lang w:val="hr-HR"/>
        </w:rPr>
      </w:pPr>
      <w:r w:rsidRPr="00DF0A37">
        <w:rPr>
          <w:i/>
          <w:sz w:val="22"/>
          <w:szCs w:val="22"/>
          <w:lang w:val="hr-HR"/>
        </w:rPr>
        <w:tab/>
        <w:t>Radnik ima pravo na isplatu jubilarne nagrade za ukupni neprekidni rad u Ustanovi AQUATIKA i to za navršenih:</w:t>
      </w:r>
    </w:p>
    <w:p w14:paraId="263F928C" w14:textId="77777777" w:rsidR="00DF0A37" w:rsidRPr="00DF0A37" w:rsidRDefault="00DF0A37" w:rsidP="00DF0A37">
      <w:pPr>
        <w:pStyle w:val="BodyText3"/>
        <w:rPr>
          <w:i/>
          <w:sz w:val="22"/>
          <w:szCs w:val="22"/>
          <w:lang w:val="hr-HR"/>
        </w:rPr>
      </w:pPr>
      <w:r w:rsidRPr="00DF0A37">
        <w:rPr>
          <w:i/>
          <w:sz w:val="22"/>
          <w:szCs w:val="22"/>
          <w:lang w:val="hr-HR"/>
        </w:rPr>
        <w:tab/>
        <w:t xml:space="preserve">                                                                </w:t>
      </w:r>
    </w:p>
    <w:p w14:paraId="6FE5D4CE" w14:textId="77777777" w:rsidR="00DF0A37" w:rsidRPr="00DF0A37" w:rsidRDefault="00DF0A37" w:rsidP="00DF0A37">
      <w:pPr>
        <w:pStyle w:val="BodyText3"/>
        <w:numPr>
          <w:ilvl w:val="2"/>
          <w:numId w:val="114"/>
        </w:numPr>
        <w:ind w:left="993" w:hanging="284"/>
        <w:rPr>
          <w:i/>
          <w:sz w:val="22"/>
          <w:szCs w:val="22"/>
          <w:lang w:val="hr-HR"/>
        </w:rPr>
      </w:pPr>
      <w:r w:rsidRPr="00DF0A37">
        <w:rPr>
          <w:i/>
          <w:sz w:val="22"/>
          <w:szCs w:val="22"/>
          <w:lang w:val="hr-HR"/>
        </w:rPr>
        <w:t xml:space="preserve">5 godina ........................u visini 1 osnovice iz </w:t>
      </w:r>
      <w:proofErr w:type="spellStart"/>
      <w:r w:rsidRPr="00DF0A37">
        <w:rPr>
          <w:i/>
          <w:sz w:val="22"/>
          <w:szCs w:val="22"/>
          <w:lang w:val="hr-HR"/>
        </w:rPr>
        <w:t>stv</w:t>
      </w:r>
      <w:proofErr w:type="spellEnd"/>
      <w:r w:rsidRPr="00DF0A37">
        <w:rPr>
          <w:i/>
          <w:sz w:val="22"/>
          <w:szCs w:val="22"/>
          <w:lang w:val="hr-HR"/>
        </w:rPr>
        <w:t>. 2. ovog članka,</w:t>
      </w:r>
    </w:p>
    <w:p w14:paraId="5F21DBC5" w14:textId="77777777" w:rsidR="00DF0A37" w:rsidRPr="00DF0A37" w:rsidRDefault="00DF0A37" w:rsidP="00DF0A37">
      <w:pPr>
        <w:pStyle w:val="BodyText3"/>
        <w:numPr>
          <w:ilvl w:val="2"/>
          <w:numId w:val="114"/>
        </w:numPr>
        <w:ind w:left="993" w:hanging="284"/>
        <w:rPr>
          <w:i/>
          <w:sz w:val="22"/>
          <w:szCs w:val="22"/>
          <w:lang w:val="hr-HR"/>
        </w:rPr>
      </w:pPr>
      <w:r w:rsidRPr="00DF0A37">
        <w:rPr>
          <w:i/>
          <w:sz w:val="22"/>
          <w:szCs w:val="22"/>
          <w:lang w:val="hr-HR"/>
        </w:rPr>
        <w:t xml:space="preserve">10 godina ........................u visini 1,25 osnovice iz </w:t>
      </w:r>
      <w:proofErr w:type="spellStart"/>
      <w:r w:rsidRPr="00DF0A37">
        <w:rPr>
          <w:i/>
          <w:sz w:val="22"/>
          <w:szCs w:val="22"/>
          <w:lang w:val="hr-HR"/>
        </w:rPr>
        <w:t>stv</w:t>
      </w:r>
      <w:proofErr w:type="spellEnd"/>
      <w:r w:rsidRPr="00DF0A37">
        <w:rPr>
          <w:i/>
          <w:sz w:val="22"/>
          <w:szCs w:val="22"/>
          <w:lang w:val="hr-HR"/>
        </w:rPr>
        <w:t>. 2. ovog članka,</w:t>
      </w:r>
    </w:p>
    <w:p w14:paraId="30F8F500" w14:textId="77777777" w:rsidR="00DF0A37" w:rsidRPr="00DF0A37" w:rsidRDefault="00DF0A37" w:rsidP="00DF0A37">
      <w:pPr>
        <w:pStyle w:val="BodyText3"/>
        <w:numPr>
          <w:ilvl w:val="2"/>
          <w:numId w:val="114"/>
        </w:numPr>
        <w:ind w:left="993" w:hanging="284"/>
        <w:rPr>
          <w:i/>
          <w:sz w:val="22"/>
          <w:szCs w:val="22"/>
          <w:lang w:val="hr-HR"/>
        </w:rPr>
      </w:pPr>
      <w:r w:rsidRPr="00DF0A37">
        <w:rPr>
          <w:i/>
          <w:sz w:val="22"/>
          <w:szCs w:val="22"/>
          <w:lang w:val="hr-HR"/>
        </w:rPr>
        <w:t xml:space="preserve">15 godina ....................... u visini 1,50 osnovice iz </w:t>
      </w:r>
      <w:proofErr w:type="spellStart"/>
      <w:r w:rsidRPr="00DF0A37">
        <w:rPr>
          <w:i/>
          <w:sz w:val="22"/>
          <w:szCs w:val="22"/>
          <w:lang w:val="hr-HR"/>
        </w:rPr>
        <w:t>stv</w:t>
      </w:r>
      <w:proofErr w:type="spellEnd"/>
      <w:r w:rsidRPr="00DF0A37">
        <w:rPr>
          <w:i/>
          <w:sz w:val="22"/>
          <w:szCs w:val="22"/>
          <w:lang w:val="hr-HR"/>
        </w:rPr>
        <w:t>. 2. ovog članka,</w:t>
      </w:r>
    </w:p>
    <w:p w14:paraId="59DBD212" w14:textId="77777777" w:rsidR="00DF0A37" w:rsidRPr="00DF0A37" w:rsidRDefault="00DF0A37" w:rsidP="00DF0A37">
      <w:pPr>
        <w:pStyle w:val="BodyText3"/>
        <w:numPr>
          <w:ilvl w:val="2"/>
          <w:numId w:val="114"/>
        </w:numPr>
        <w:ind w:left="993" w:hanging="284"/>
        <w:rPr>
          <w:i/>
          <w:sz w:val="22"/>
          <w:szCs w:val="22"/>
          <w:lang w:val="hr-HR"/>
        </w:rPr>
      </w:pPr>
      <w:r w:rsidRPr="00DF0A37">
        <w:rPr>
          <w:i/>
          <w:sz w:val="22"/>
          <w:szCs w:val="22"/>
          <w:lang w:val="hr-HR"/>
        </w:rPr>
        <w:t xml:space="preserve">20 godina ....................... u visini 1,75 osnovice iz </w:t>
      </w:r>
      <w:proofErr w:type="spellStart"/>
      <w:r w:rsidRPr="00DF0A37">
        <w:rPr>
          <w:i/>
          <w:sz w:val="22"/>
          <w:szCs w:val="22"/>
          <w:lang w:val="hr-HR"/>
        </w:rPr>
        <w:t>stv</w:t>
      </w:r>
      <w:proofErr w:type="spellEnd"/>
      <w:r w:rsidRPr="00DF0A37">
        <w:rPr>
          <w:i/>
          <w:sz w:val="22"/>
          <w:szCs w:val="22"/>
          <w:lang w:val="hr-HR"/>
        </w:rPr>
        <w:t>. 2. ovog članka,</w:t>
      </w:r>
    </w:p>
    <w:p w14:paraId="6116EAE8" w14:textId="77777777" w:rsidR="00DF0A37" w:rsidRPr="00DF0A37" w:rsidRDefault="00DF0A37" w:rsidP="00DF0A37">
      <w:pPr>
        <w:pStyle w:val="BodyText3"/>
        <w:numPr>
          <w:ilvl w:val="2"/>
          <w:numId w:val="114"/>
        </w:numPr>
        <w:ind w:left="993" w:hanging="284"/>
        <w:rPr>
          <w:i/>
          <w:sz w:val="22"/>
          <w:szCs w:val="22"/>
          <w:lang w:val="hr-HR"/>
        </w:rPr>
      </w:pPr>
      <w:r w:rsidRPr="00DF0A37">
        <w:rPr>
          <w:i/>
          <w:sz w:val="22"/>
          <w:szCs w:val="22"/>
          <w:lang w:val="hr-HR"/>
        </w:rPr>
        <w:t xml:space="preserve">25 godina ....................... u visini 2 osnovice iz </w:t>
      </w:r>
      <w:proofErr w:type="spellStart"/>
      <w:r w:rsidRPr="00DF0A37">
        <w:rPr>
          <w:i/>
          <w:sz w:val="22"/>
          <w:szCs w:val="22"/>
          <w:lang w:val="hr-HR"/>
        </w:rPr>
        <w:t>stv</w:t>
      </w:r>
      <w:proofErr w:type="spellEnd"/>
      <w:r w:rsidRPr="00DF0A37">
        <w:rPr>
          <w:i/>
          <w:sz w:val="22"/>
          <w:szCs w:val="22"/>
          <w:lang w:val="hr-HR"/>
        </w:rPr>
        <w:t>. 2. ovog članka,</w:t>
      </w:r>
    </w:p>
    <w:p w14:paraId="473EB57A" w14:textId="77777777" w:rsidR="00DF0A37" w:rsidRPr="00DF0A37" w:rsidRDefault="00DF0A37" w:rsidP="00DF0A37">
      <w:pPr>
        <w:pStyle w:val="BodyText3"/>
        <w:numPr>
          <w:ilvl w:val="2"/>
          <w:numId w:val="114"/>
        </w:numPr>
        <w:ind w:left="993" w:hanging="284"/>
        <w:rPr>
          <w:i/>
          <w:sz w:val="22"/>
          <w:szCs w:val="22"/>
          <w:lang w:val="hr-HR"/>
        </w:rPr>
      </w:pPr>
      <w:r w:rsidRPr="00DF0A37">
        <w:rPr>
          <w:i/>
          <w:sz w:val="22"/>
          <w:szCs w:val="22"/>
          <w:lang w:val="hr-HR"/>
        </w:rPr>
        <w:t xml:space="preserve">30 godina ....................... u visini 2,50 osnovice iz </w:t>
      </w:r>
      <w:proofErr w:type="spellStart"/>
      <w:r w:rsidRPr="00DF0A37">
        <w:rPr>
          <w:i/>
          <w:sz w:val="22"/>
          <w:szCs w:val="22"/>
          <w:lang w:val="hr-HR"/>
        </w:rPr>
        <w:t>stv</w:t>
      </w:r>
      <w:proofErr w:type="spellEnd"/>
      <w:r w:rsidRPr="00DF0A37">
        <w:rPr>
          <w:i/>
          <w:sz w:val="22"/>
          <w:szCs w:val="22"/>
          <w:lang w:val="hr-HR"/>
        </w:rPr>
        <w:t>. 2. ovog članka,</w:t>
      </w:r>
    </w:p>
    <w:p w14:paraId="4BC4D213" w14:textId="77777777" w:rsidR="00DF0A37" w:rsidRPr="00DF0A37" w:rsidRDefault="00DF0A37" w:rsidP="00DF0A37">
      <w:pPr>
        <w:pStyle w:val="BodyText3"/>
        <w:numPr>
          <w:ilvl w:val="2"/>
          <w:numId w:val="114"/>
        </w:numPr>
        <w:ind w:left="993" w:hanging="284"/>
        <w:rPr>
          <w:i/>
          <w:sz w:val="22"/>
          <w:szCs w:val="22"/>
          <w:lang w:val="hr-HR"/>
        </w:rPr>
      </w:pPr>
      <w:r w:rsidRPr="00DF0A37">
        <w:rPr>
          <w:i/>
          <w:sz w:val="22"/>
          <w:szCs w:val="22"/>
          <w:lang w:val="hr-HR"/>
        </w:rPr>
        <w:t xml:space="preserve">35 godina ....................... u visini 3 osnovice iz </w:t>
      </w:r>
      <w:proofErr w:type="spellStart"/>
      <w:r w:rsidRPr="00DF0A37">
        <w:rPr>
          <w:i/>
          <w:sz w:val="22"/>
          <w:szCs w:val="22"/>
          <w:lang w:val="hr-HR"/>
        </w:rPr>
        <w:t>stv</w:t>
      </w:r>
      <w:proofErr w:type="spellEnd"/>
      <w:r w:rsidRPr="00DF0A37">
        <w:rPr>
          <w:i/>
          <w:sz w:val="22"/>
          <w:szCs w:val="22"/>
          <w:lang w:val="hr-HR"/>
        </w:rPr>
        <w:t>. 2. ovog članka,</w:t>
      </w:r>
    </w:p>
    <w:p w14:paraId="58BC0B0D" w14:textId="77777777" w:rsidR="00DF0A37" w:rsidRPr="00DF0A37" w:rsidRDefault="00DF0A37" w:rsidP="00DF0A37">
      <w:pPr>
        <w:pStyle w:val="BodyText3"/>
        <w:numPr>
          <w:ilvl w:val="2"/>
          <w:numId w:val="114"/>
        </w:numPr>
        <w:ind w:left="993" w:hanging="284"/>
        <w:rPr>
          <w:i/>
          <w:sz w:val="22"/>
          <w:szCs w:val="22"/>
          <w:lang w:val="hr-HR"/>
        </w:rPr>
      </w:pPr>
      <w:r w:rsidRPr="00DF0A37">
        <w:rPr>
          <w:i/>
          <w:sz w:val="22"/>
          <w:szCs w:val="22"/>
          <w:lang w:val="hr-HR"/>
        </w:rPr>
        <w:t xml:space="preserve">40 godina i za svakih narednih 5 godina u visini 4 osnovice iz </w:t>
      </w:r>
      <w:proofErr w:type="spellStart"/>
      <w:r w:rsidRPr="00DF0A37">
        <w:rPr>
          <w:i/>
          <w:sz w:val="22"/>
          <w:szCs w:val="22"/>
          <w:lang w:val="hr-HR"/>
        </w:rPr>
        <w:t>stv</w:t>
      </w:r>
      <w:proofErr w:type="spellEnd"/>
      <w:r w:rsidRPr="00DF0A37">
        <w:rPr>
          <w:i/>
          <w:sz w:val="22"/>
          <w:szCs w:val="22"/>
          <w:lang w:val="hr-HR"/>
        </w:rPr>
        <w:t>. 2. ovog članka.</w:t>
      </w:r>
      <w:r w:rsidRPr="00DF0A37">
        <w:rPr>
          <w:i/>
          <w:color w:val="FF0000"/>
          <w:sz w:val="22"/>
          <w:szCs w:val="22"/>
          <w:lang w:val="hr-HR"/>
        </w:rPr>
        <w:t xml:space="preserve"> </w:t>
      </w:r>
      <w:r w:rsidRPr="00DF0A37">
        <w:rPr>
          <w:i/>
          <w:sz w:val="22"/>
          <w:szCs w:val="22"/>
          <w:lang w:val="hr-HR"/>
        </w:rPr>
        <w:t xml:space="preserve">            </w:t>
      </w:r>
    </w:p>
    <w:p w14:paraId="4100DDFF" w14:textId="77777777" w:rsidR="00DF0A37" w:rsidRPr="00DF0A37" w:rsidRDefault="00DF0A37" w:rsidP="00DF0A37">
      <w:pPr>
        <w:pStyle w:val="BodyText3"/>
        <w:jc w:val="both"/>
        <w:rPr>
          <w:i/>
          <w:sz w:val="22"/>
          <w:szCs w:val="22"/>
          <w:lang w:val="hr-HR"/>
        </w:rPr>
      </w:pPr>
      <w:r w:rsidRPr="00DF0A37">
        <w:rPr>
          <w:i/>
          <w:sz w:val="22"/>
          <w:szCs w:val="22"/>
          <w:lang w:val="hr-HR"/>
        </w:rPr>
        <w:tab/>
        <w:t xml:space="preserve">Visina osnovice za isplatu jubilarnih nagrada iznosi najmanje 239 EUR neto, ali ne manje od visine osnovice koja se za istu svrhu primjenjuje za službenike i namještenike Grada Karlovca, </w:t>
      </w:r>
      <w:r w:rsidRPr="00DF0A37">
        <w:rPr>
          <w:i/>
          <w:sz w:val="22"/>
          <w:szCs w:val="22"/>
        </w:rPr>
        <w:t xml:space="preserve"> </w:t>
      </w:r>
      <w:proofErr w:type="spellStart"/>
      <w:r w:rsidRPr="00DF0A37">
        <w:rPr>
          <w:i/>
          <w:sz w:val="22"/>
          <w:szCs w:val="22"/>
        </w:rPr>
        <w:t>i</w:t>
      </w:r>
      <w:proofErr w:type="spellEnd"/>
      <w:r w:rsidRPr="00DF0A37">
        <w:rPr>
          <w:i/>
          <w:sz w:val="22"/>
          <w:szCs w:val="22"/>
        </w:rPr>
        <w:t xml:space="preserve"> </w:t>
      </w:r>
      <w:proofErr w:type="spellStart"/>
      <w:r w:rsidRPr="00DF0A37">
        <w:rPr>
          <w:i/>
          <w:sz w:val="22"/>
          <w:szCs w:val="22"/>
        </w:rPr>
        <w:t>isplaćuje</w:t>
      </w:r>
      <w:proofErr w:type="spellEnd"/>
      <w:r w:rsidRPr="00DF0A37">
        <w:rPr>
          <w:i/>
          <w:sz w:val="22"/>
          <w:szCs w:val="22"/>
        </w:rPr>
        <w:t xml:space="preserve"> se </w:t>
      </w:r>
      <w:proofErr w:type="spellStart"/>
      <w:r w:rsidRPr="00DF0A37">
        <w:rPr>
          <w:i/>
          <w:sz w:val="22"/>
          <w:szCs w:val="22"/>
        </w:rPr>
        <w:t>prvog</w:t>
      </w:r>
      <w:proofErr w:type="spellEnd"/>
      <w:r w:rsidRPr="00DF0A37">
        <w:rPr>
          <w:i/>
          <w:sz w:val="22"/>
          <w:szCs w:val="22"/>
        </w:rPr>
        <w:t xml:space="preserve"> </w:t>
      </w:r>
      <w:proofErr w:type="spellStart"/>
      <w:r w:rsidRPr="00DF0A37">
        <w:rPr>
          <w:i/>
          <w:sz w:val="22"/>
          <w:szCs w:val="22"/>
        </w:rPr>
        <w:t>narednog</w:t>
      </w:r>
      <w:proofErr w:type="spellEnd"/>
      <w:r w:rsidRPr="00DF0A37">
        <w:rPr>
          <w:i/>
          <w:sz w:val="22"/>
          <w:szCs w:val="22"/>
        </w:rPr>
        <w:t xml:space="preserve"> </w:t>
      </w:r>
      <w:proofErr w:type="spellStart"/>
      <w:r w:rsidRPr="00DF0A37">
        <w:rPr>
          <w:i/>
          <w:sz w:val="22"/>
          <w:szCs w:val="22"/>
        </w:rPr>
        <w:t>mjeseca</w:t>
      </w:r>
      <w:proofErr w:type="spellEnd"/>
      <w:r w:rsidRPr="00DF0A37">
        <w:rPr>
          <w:i/>
          <w:sz w:val="22"/>
          <w:szCs w:val="22"/>
        </w:rPr>
        <w:t xml:space="preserve"> </w:t>
      </w:r>
      <w:proofErr w:type="spellStart"/>
      <w:r w:rsidRPr="00DF0A37">
        <w:rPr>
          <w:i/>
          <w:sz w:val="22"/>
          <w:szCs w:val="22"/>
        </w:rPr>
        <w:t>od</w:t>
      </w:r>
      <w:proofErr w:type="spellEnd"/>
      <w:r w:rsidRPr="00DF0A37">
        <w:rPr>
          <w:i/>
          <w:sz w:val="22"/>
          <w:szCs w:val="22"/>
        </w:rPr>
        <w:t xml:space="preserve"> </w:t>
      </w:r>
      <w:proofErr w:type="spellStart"/>
      <w:r w:rsidRPr="00DF0A37">
        <w:rPr>
          <w:i/>
          <w:sz w:val="22"/>
          <w:szCs w:val="22"/>
        </w:rPr>
        <w:t>mjeseca</w:t>
      </w:r>
      <w:proofErr w:type="spellEnd"/>
      <w:r w:rsidRPr="00DF0A37">
        <w:rPr>
          <w:i/>
          <w:sz w:val="22"/>
          <w:szCs w:val="22"/>
        </w:rPr>
        <w:t xml:space="preserve"> u </w:t>
      </w:r>
      <w:proofErr w:type="spellStart"/>
      <w:r w:rsidRPr="00DF0A37">
        <w:rPr>
          <w:i/>
          <w:sz w:val="22"/>
          <w:szCs w:val="22"/>
        </w:rPr>
        <w:t>kojem</w:t>
      </w:r>
      <w:proofErr w:type="spellEnd"/>
      <w:r w:rsidRPr="00DF0A37">
        <w:rPr>
          <w:i/>
          <w:sz w:val="22"/>
          <w:szCs w:val="22"/>
        </w:rPr>
        <w:t xml:space="preserve"> je </w:t>
      </w:r>
      <w:proofErr w:type="spellStart"/>
      <w:r w:rsidRPr="00DF0A37">
        <w:rPr>
          <w:i/>
          <w:sz w:val="22"/>
          <w:szCs w:val="22"/>
        </w:rPr>
        <w:t>radnik</w:t>
      </w:r>
      <w:proofErr w:type="spellEnd"/>
      <w:r w:rsidRPr="00DF0A37">
        <w:rPr>
          <w:i/>
          <w:sz w:val="22"/>
          <w:szCs w:val="22"/>
        </w:rPr>
        <w:t xml:space="preserve"> </w:t>
      </w:r>
      <w:proofErr w:type="spellStart"/>
      <w:r w:rsidRPr="00DF0A37">
        <w:rPr>
          <w:i/>
          <w:sz w:val="22"/>
          <w:szCs w:val="22"/>
        </w:rPr>
        <w:t>ostvario</w:t>
      </w:r>
      <w:proofErr w:type="spellEnd"/>
      <w:r w:rsidRPr="00DF0A37">
        <w:rPr>
          <w:i/>
          <w:sz w:val="22"/>
          <w:szCs w:val="22"/>
        </w:rPr>
        <w:t xml:space="preserve"> </w:t>
      </w:r>
      <w:proofErr w:type="spellStart"/>
      <w:r w:rsidRPr="00DF0A37">
        <w:rPr>
          <w:i/>
          <w:sz w:val="22"/>
          <w:szCs w:val="22"/>
        </w:rPr>
        <w:t>pravo</w:t>
      </w:r>
      <w:proofErr w:type="spellEnd"/>
      <w:r w:rsidRPr="00DF0A37">
        <w:rPr>
          <w:i/>
          <w:sz w:val="22"/>
          <w:szCs w:val="22"/>
        </w:rPr>
        <w:t xml:space="preserve"> </w:t>
      </w:r>
      <w:proofErr w:type="spellStart"/>
      <w:r w:rsidRPr="00DF0A37">
        <w:rPr>
          <w:i/>
          <w:sz w:val="22"/>
          <w:szCs w:val="22"/>
        </w:rPr>
        <w:t>na</w:t>
      </w:r>
      <w:proofErr w:type="spellEnd"/>
      <w:r w:rsidRPr="00DF0A37">
        <w:rPr>
          <w:i/>
          <w:sz w:val="22"/>
          <w:szCs w:val="22"/>
        </w:rPr>
        <w:t xml:space="preserve"> </w:t>
      </w:r>
      <w:proofErr w:type="spellStart"/>
      <w:r w:rsidRPr="00DF0A37">
        <w:rPr>
          <w:i/>
          <w:sz w:val="22"/>
          <w:szCs w:val="22"/>
        </w:rPr>
        <w:t>jubilarnu</w:t>
      </w:r>
      <w:proofErr w:type="spellEnd"/>
      <w:r w:rsidRPr="00DF0A37">
        <w:rPr>
          <w:i/>
          <w:sz w:val="22"/>
          <w:szCs w:val="22"/>
        </w:rPr>
        <w:t xml:space="preserve"> </w:t>
      </w:r>
      <w:proofErr w:type="spellStart"/>
      <w:r w:rsidRPr="00DF0A37">
        <w:rPr>
          <w:i/>
          <w:sz w:val="22"/>
          <w:szCs w:val="22"/>
        </w:rPr>
        <w:t>nagradu</w:t>
      </w:r>
      <w:proofErr w:type="spellEnd"/>
      <w:r w:rsidRPr="00DF0A37">
        <w:rPr>
          <w:i/>
          <w:sz w:val="22"/>
          <w:szCs w:val="22"/>
        </w:rPr>
        <w:t>.</w:t>
      </w:r>
    </w:p>
    <w:p w14:paraId="571A7E6C" w14:textId="77777777" w:rsidR="00DF0A37" w:rsidRPr="00DF0A37" w:rsidRDefault="00DF0A37" w:rsidP="00DF0A37">
      <w:pPr>
        <w:pStyle w:val="BodyText"/>
        <w:jc w:val="center"/>
        <w:rPr>
          <w:i/>
          <w:sz w:val="22"/>
          <w:szCs w:val="22"/>
        </w:rPr>
      </w:pPr>
    </w:p>
    <w:p w14:paraId="5951452B" w14:textId="5789A8B8" w:rsidR="00DF0A37" w:rsidRPr="00DF0A37" w:rsidRDefault="00DF0A37" w:rsidP="00DF0A37">
      <w:pPr>
        <w:pStyle w:val="BodyText"/>
        <w:jc w:val="center"/>
        <w:rPr>
          <w:i/>
          <w:sz w:val="22"/>
          <w:szCs w:val="22"/>
        </w:rPr>
      </w:pPr>
      <w:r w:rsidRPr="00DF0A37">
        <w:rPr>
          <w:i/>
          <w:sz w:val="22"/>
          <w:szCs w:val="22"/>
        </w:rPr>
        <w:t xml:space="preserve">Članak 87. </w:t>
      </w:r>
    </w:p>
    <w:p w14:paraId="6D3EC74A" w14:textId="77777777" w:rsidR="00DF0A37" w:rsidRPr="00DF0A37" w:rsidRDefault="00DF0A37" w:rsidP="00DF0A37">
      <w:pPr>
        <w:spacing w:after="240"/>
        <w:jc w:val="both"/>
        <w:rPr>
          <w:i/>
          <w:sz w:val="22"/>
          <w:szCs w:val="22"/>
          <w:lang w:val="hr-HR"/>
        </w:rPr>
      </w:pPr>
      <w:r w:rsidRPr="00DF0A37">
        <w:rPr>
          <w:i/>
          <w:sz w:val="22"/>
          <w:szCs w:val="22"/>
          <w:lang w:val="hr-HR"/>
        </w:rPr>
        <w:t>Radniku pripada godišnja nagrada za Uskrsne blagdane u naravi, u jednakoj  vrijednosti za svakog radnika, u visini najvišeg neoporezivog iznosa sukladno Pravilniku o porezu na dohodak.</w:t>
      </w:r>
    </w:p>
    <w:p w14:paraId="1C706409" w14:textId="77777777" w:rsidR="00DF0A37" w:rsidRPr="00DF0A37" w:rsidRDefault="00DF0A37" w:rsidP="00DF0A37">
      <w:pPr>
        <w:spacing w:after="240"/>
        <w:jc w:val="both"/>
        <w:rPr>
          <w:i/>
          <w:sz w:val="22"/>
          <w:szCs w:val="22"/>
          <w:lang w:val="hr-HR"/>
        </w:rPr>
      </w:pPr>
      <w:r w:rsidRPr="00DF0A37">
        <w:rPr>
          <w:i/>
          <w:sz w:val="22"/>
          <w:szCs w:val="22"/>
          <w:lang w:val="hr-HR"/>
        </w:rPr>
        <w:t>U povodu dana Sv. Nikole svakom djetetu radnika do 15 (petnaest) godina starosti osigurati će se dar djetetu ili novčani iznos u jednakoj vrijednosti.</w:t>
      </w:r>
    </w:p>
    <w:p w14:paraId="1EBA7461" w14:textId="77777777" w:rsidR="00DF0A37" w:rsidRPr="00DF0A37" w:rsidRDefault="00DF0A37" w:rsidP="00DF0A37">
      <w:pPr>
        <w:spacing w:after="240"/>
        <w:ind w:firstLine="708"/>
        <w:jc w:val="both"/>
        <w:rPr>
          <w:i/>
          <w:sz w:val="22"/>
          <w:szCs w:val="22"/>
          <w:lang w:val="hr-HR"/>
        </w:rPr>
      </w:pPr>
      <w:r w:rsidRPr="00DF0A37">
        <w:rPr>
          <w:i/>
          <w:sz w:val="22"/>
          <w:szCs w:val="22"/>
          <w:lang w:val="hr-HR"/>
        </w:rPr>
        <w:t xml:space="preserve">Iznos vrijednosti dara iz stavka 1. ovog članka utvrđuje se u visini najvišeg neoporezivog iznosa sukladno Pravilniku o porezu na dohodak.            </w:t>
      </w:r>
    </w:p>
    <w:p w14:paraId="720F6F2C" w14:textId="77777777" w:rsidR="00DF0A37" w:rsidRPr="00DF0A37" w:rsidRDefault="00DF0A37" w:rsidP="00DF0A37">
      <w:pPr>
        <w:ind w:firstLine="708"/>
        <w:jc w:val="both"/>
        <w:rPr>
          <w:i/>
          <w:sz w:val="22"/>
          <w:szCs w:val="22"/>
          <w:lang w:val="hr-HR"/>
        </w:rPr>
      </w:pPr>
      <w:r w:rsidRPr="00DF0A37">
        <w:rPr>
          <w:i/>
          <w:sz w:val="22"/>
          <w:szCs w:val="22"/>
          <w:lang w:val="hr-HR"/>
        </w:rPr>
        <w:t>Ako su oba roditelja zaposlenici Grada Karlovca ili ustanova ili tvrtki u vlasništvu Grada Karlovca, sredstva iz stavka 1. ovog članka isplaćuju se roditelju koji ostvaruje pravo na osobni odbitak za uzdržavanog člana obitelji, prema Zakonu o porezu na dohodak.</w:t>
      </w:r>
    </w:p>
    <w:p w14:paraId="3FAB316A" w14:textId="77777777" w:rsidR="00DF0A37" w:rsidRPr="00DF0A37" w:rsidRDefault="00DF0A37" w:rsidP="00DF0A37">
      <w:pPr>
        <w:pStyle w:val="BodyText"/>
        <w:jc w:val="center"/>
        <w:rPr>
          <w:i/>
          <w:sz w:val="22"/>
          <w:szCs w:val="22"/>
        </w:rPr>
      </w:pPr>
    </w:p>
    <w:p w14:paraId="5B696E2D" w14:textId="706A78DA" w:rsidR="00DF0A37" w:rsidRPr="00DF0A37" w:rsidRDefault="00DF0A37" w:rsidP="00DF0A37">
      <w:pPr>
        <w:pStyle w:val="BodyText"/>
        <w:jc w:val="center"/>
        <w:rPr>
          <w:i/>
          <w:sz w:val="22"/>
          <w:szCs w:val="22"/>
        </w:rPr>
      </w:pPr>
      <w:r w:rsidRPr="00DF0A37">
        <w:rPr>
          <w:i/>
          <w:sz w:val="22"/>
          <w:szCs w:val="22"/>
        </w:rPr>
        <w:t>Članak 88.</w:t>
      </w:r>
    </w:p>
    <w:p w14:paraId="76B4AD34" w14:textId="77777777" w:rsidR="00DF0A37" w:rsidRPr="00DF0A37" w:rsidRDefault="00DF0A37" w:rsidP="00DF0A37">
      <w:pPr>
        <w:ind w:firstLine="720"/>
        <w:jc w:val="both"/>
        <w:rPr>
          <w:i/>
          <w:sz w:val="22"/>
          <w:szCs w:val="22"/>
          <w:lang w:val="hr-HR" w:bidi="hr-HR"/>
        </w:rPr>
      </w:pPr>
      <w:r w:rsidRPr="00DF0A37">
        <w:rPr>
          <w:i/>
          <w:sz w:val="22"/>
          <w:szCs w:val="22"/>
          <w:lang w:val="hr-HR" w:bidi="hr-HR"/>
        </w:rPr>
        <w:t xml:space="preserve">Radniku pripada godišnja nagrada za Božićne blagdane u iznosu od 50% neoporezivog iznosa utvrđenog u skladu s Pravilnikom o porezu na dohodak s isplatom najkasnije do 15.prosinca tekuće godine. </w:t>
      </w:r>
    </w:p>
    <w:p w14:paraId="0C65A392" w14:textId="77777777" w:rsidR="00DF0A37" w:rsidRPr="00DF0A37" w:rsidRDefault="00DF0A37" w:rsidP="00DF0A37">
      <w:pPr>
        <w:ind w:firstLine="720"/>
        <w:jc w:val="both"/>
        <w:rPr>
          <w:i/>
          <w:sz w:val="22"/>
          <w:szCs w:val="22"/>
          <w:lang w:val="hr-HR" w:bidi="hr-HR"/>
        </w:rPr>
      </w:pPr>
    </w:p>
    <w:p w14:paraId="3240DF4C" w14:textId="77777777" w:rsidR="00DF0A37" w:rsidRPr="00DF0A37" w:rsidRDefault="00DF0A37" w:rsidP="00DF0A37">
      <w:pPr>
        <w:ind w:firstLine="720"/>
        <w:jc w:val="both"/>
        <w:rPr>
          <w:i/>
          <w:sz w:val="22"/>
          <w:szCs w:val="22"/>
          <w:lang w:val="hr-HR" w:bidi="hr-HR"/>
        </w:rPr>
      </w:pPr>
      <w:r w:rsidRPr="00DF0A37">
        <w:rPr>
          <w:i/>
          <w:sz w:val="22"/>
          <w:szCs w:val="22"/>
          <w:lang w:val="hr-HR" w:bidi="hr-HR"/>
        </w:rPr>
        <w:t xml:space="preserve">Radnik ima pravo na isplatu regresa za korištenje godišnjeg odmora u iznosu od 50% ukupno neoporezivog iznosa utvrđenog u skladu s Pravilnikom o porezu na dohodak. Radniku će se regres isplatiti najkasnije do 15.lipnja tekuće godine. </w:t>
      </w:r>
    </w:p>
    <w:p w14:paraId="7DC3367B" w14:textId="77777777" w:rsidR="00DF0A37" w:rsidRPr="00DF0A37" w:rsidRDefault="00DF0A37" w:rsidP="00DF0A37">
      <w:pPr>
        <w:ind w:firstLine="720"/>
        <w:jc w:val="both"/>
        <w:rPr>
          <w:i/>
          <w:sz w:val="22"/>
          <w:szCs w:val="22"/>
          <w:lang w:val="hr-HR" w:bidi="hr-HR"/>
        </w:rPr>
      </w:pPr>
    </w:p>
    <w:p w14:paraId="450DFEA6" w14:textId="77777777" w:rsidR="00DF0A37" w:rsidRPr="00DF0A37" w:rsidRDefault="00DF0A37" w:rsidP="00DF0A37">
      <w:pPr>
        <w:pStyle w:val="BodyText"/>
        <w:jc w:val="center"/>
        <w:rPr>
          <w:i/>
          <w:sz w:val="22"/>
          <w:szCs w:val="22"/>
        </w:rPr>
      </w:pPr>
      <w:r w:rsidRPr="00DF0A37">
        <w:rPr>
          <w:i/>
          <w:sz w:val="22"/>
          <w:szCs w:val="22"/>
        </w:rPr>
        <w:t>Članak 89.</w:t>
      </w:r>
    </w:p>
    <w:p w14:paraId="44EF0AC9" w14:textId="77777777" w:rsidR="00DF0A37" w:rsidRPr="00DF0A37" w:rsidRDefault="00DF0A37" w:rsidP="00DF0A37">
      <w:pPr>
        <w:ind w:firstLine="720"/>
        <w:jc w:val="both"/>
        <w:rPr>
          <w:i/>
          <w:sz w:val="22"/>
          <w:szCs w:val="22"/>
          <w:lang w:val="hr-HR" w:bidi="hr-HR"/>
        </w:rPr>
      </w:pPr>
      <w:r w:rsidRPr="00DF0A37">
        <w:rPr>
          <w:i/>
          <w:sz w:val="22"/>
          <w:szCs w:val="22"/>
          <w:lang w:val="hr-HR" w:bidi="hr-HR"/>
        </w:rPr>
        <w:t>Osnovna plaća radnika AQUATIKE uvećat će se:</w:t>
      </w:r>
    </w:p>
    <w:p w14:paraId="217D8AC0" w14:textId="77777777" w:rsidR="00DF0A37" w:rsidRPr="00DF0A37" w:rsidRDefault="00DF0A37" w:rsidP="00DF0A37">
      <w:pPr>
        <w:numPr>
          <w:ilvl w:val="0"/>
          <w:numId w:val="115"/>
        </w:numPr>
        <w:ind w:left="426" w:hanging="142"/>
        <w:jc w:val="both"/>
        <w:rPr>
          <w:i/>
          <w:sz w:val="22"/>
          <w:szCs w:val="22"/>
          <w:lang w:val="hr-HR" w:bidi="hr-HR"/>
        </w:rPr>
      </w:pPr>
      <w:r w:rsidRPr="00DF0A37">
        <w:rPr>
          <w:i/>
          <w:sz w:val="22"/>
          <w:szCs w:val="22"/>
          <w:lang w:val="hr-HR" w:bidi="hr-HR"/>
        </w:rPr>
        <w:lastRenderedPageBreak/>
        <w:t>ako radnik ima akademski naziv sveučilišni specijalist (</w:t>
      </w:r>
      <w:proofErr w:type="spellStart"/>
      <w:r w:rsidRPr="00DF0A37">
        <w:rPr>
          <w:i/>
          <w:sz w:val="22"/>
          <w:szCs w:val="22"/>
          <w:lang w:val="hr-HR" w:bidi="hr-HR"/>
        </w:rPr>
        <w:t>univ</w:t>
      </w:r>
      <w:proofErr w:type="spellEnd"/>
      <w:r w:rsidRPr="00DF0A37">
        <w:rPr>
          <w:i/>
          <w:sz w:val="22"/>
          <w:szCs w:val="22"/>
          <w:lang w:val="hr-HR" w:bidi="hr-HR"/>
        </w:rPr>
        <w:t xml:space="preserve">. </w:t>
      </w:r>
      <w:proofErr w:type="spellStart"/>
      <w:r w:rsidRPr="00DF0A37">
        <w:rPr>
          <w:i/>
          <w:sz w:val="22"/>
          <w:szCs w:val="22"/>
          <w:lang w:val="hr-HR" w:bidi="hr-HR"/>
        </w:rPr>
        <w:t>spec</w:t>
      </w:r>
      <w:proofErr w:type="spellEnd"/>
      <w:r w:rsidRPr="00DF0A37">
        <w:rPr>
          <w:i/>
          <w:sz w:val="22"/>
          <w:szCs w:val="22"/>
          <w:lang w:val="hr-HR" w:bidi="hr-HR"/>
        </w:rPr>
        <w:t>.), ili stručni naziv magistar (mr.) koji je stečen prema propisima koji su bili na snazi prije stupanja na snagu Zakona o znanstvenoj djelatnosti i visokom obrazovanju („N.N.“ br.: 123/03)</w:t>
      </w:r>
      <w:r w:rsidRPr="00DF0A37">
        <w:rPr>
          <w:i/>
          <w:sz w:val="22"/>
          <w:szCs w:val="22"/>
          <w:lang w:val="hr-HR" w:bidi="hr-HR"/>
        </w:rPr>
        <w:tab/>
        <w:t xml:space="preserve"> -  za 4%,</w:t>
      </w:r>
    </w:p>
    <w:p w14:paraId="6840B766" w14:textId="77777777" w:rsidR="00DF0A37" w:rsidRPr="00DF0A37" w:rsidRDefault="00DF0A37" w:rsidP="00DF0A37">
      <w:pPr>
        <w:numPr>
          <w:ilvl w:val="0"/>
          <w:numId w:val="115"/>
        </w:numPr>
        <w:ind w:left="426" w:hanging="142"/>
        <w:jc w:val="both"/>
        <w:rPr>
          <w:i/>
          <w:sz w:val="22"/>
          <w:szCs w:val="22"/>
          <w:lang w:val="hr-HR" w:bidi="hr-HR"/>
        </w:rPr>
      </w:pPr>
      <w:r w:rsidRPr="00DF0A37">
        <w:rPr>
          <w:i/>
          <w:sz w:val="22"/>
          <w:szCs w:val="22"/>
          <w:lang w:val="hr-HR" w:bidi="hr-HR"/>
        </w:rPr>
        <w:t>ako radnik ima akademski stupanj magistra znanosti (mr. sc.)</w:t>
      </w:r>
      <w:r w:rsidRPr="00DF0A37">
        <w:rPr>
          <w:i/>
          <w:sz w:val="22"/>
          <w:szCs w:val="22"/>
          <w:lang w:val="hr-HR" w:bidi="hr-HR"/>
        </w:rPr>
        <w:tab/>
        <w:t xml:space="preserve">    - za 8%,</w:t>
      </w:r>
    </w:p>
    <w:p w14:paraId="15C8A11E" w14:textId="77777777" w:rsidR="00DF0A37" w:rsidRPr="00DF0A37" w:rsidRDefault="00DF0A37" w:rsidP="00DF0A37">
      <w:pPr>
        <w:numPr>
          <w:ilvl w:val="0"/>
          <w:numId w:val="115"/>
        </w:numPr>
        <w:ind w:left="426" w:hanging="142"/>
        <w:jc w:val="both"/>
        <w:rPr>
          <w:i/>
          <w:sz w:val="22"/>
          <w:szCs w:val="22"/>
          <w:lang w:val="hr-HR" w:bidi="hr-HR"/>
        </w:rPr>
      </w:pPr>
      <w:r w:rsidRPr="00DF0A37">
        <w:rPr>
          <w:i/>
          <w:sz w:val="22"/>
          <w:szCs w:val="22"/>
          <w:lang w:val="hr-HR" w:bidi="hr-HR"/>
        </w:rPr>
        <w:t xml:space="preserve">ako radnik ima akademski stupanj doktora znanosti (dr. sc.)  </w:t>
      </w:r>
      <w:r w:rsidRPr="00DF0A37">
        <w:rPr>
          <w:i/>
          <w:sz w:val="22"/>
          <w:szCs w:val="22"/>
          <w:lang w:val="hr-HR" w:bidi="hr-HR"/>
        </w:rPr>
        <w:tab/>
        <w:t xml:space="preserve">    - za 16%,</w:t>
      </w:r>
    </w:p>
    <w:p w14:paraId="4CD9C64D" w14:textId="77777777" w:rsidR="00DF0A37" w:rsidRPr="00DF0A37" w:rsidRDefault="00DF0A37" w:rsidP="00DF0A37">
      <w:pPr>
        <w:pStyle w:val="Bodytext21"/>
        <w:shd w:val="clear" w:color="auto" w:fill="auto"/>
        <w:spacing w:line="245" w:lineRule="exact"/>
        <w:ind w:right="10"/>
        <w:jc w:val="both"/>
        <w:rPr>
          <w:i/>
          <w:sz w:val="22"/>
          <w:szCs w:val="22"/>
        </w:rPr>
      </w:pPr>
      <w:r w:rsidRPr="00DF0A37">
        <w:rPr>
          <w:i/>
          <w:sz w:val="22"/>
          <w:szCs w:val="22"/>
        </w:rPr>
        <w:t>ako akademski stupanj, stručni odnosno akademski naziv nije uvjet za radno mjesto na kojem radnik radi i ako je akademski stupanj, stručni odnosno akademski naziv u funkciji poslova radnog mjesta na kojem radnik radi.</w:t>
      </w:r>
    </w:p>
    <w:p w14:paraId="59995FF9" w14:textId="77777777" w:rsidR="00DF0A37" w:rsidRPr="00DF0A37" w:rsidRDefault="00DF0A37" w:rsidP="00DF0A37">
      <w:pPr>
        <w:pStyle w:val="Bodytext21"/>
        <w:shd w:val="clear" w:color="auto" w:fill="auto"/>
        <w:spacing w:line="245" w:lineRule="exact"/>
        <w:ind w:right="10"/>
        <w:jc w:val="both"/>
        <w:rPr>
          <w:i/>
          <w:sz w:val="22"/>
          <w:szCs w:val="22"/>
        </w:rPr>
      </w:pPr>
      <w:r w:rsidRPr="00DF0A37">
        <w:rPr>
          <w:i/>
          <w:sz w:val="22"/>
          <w:szCs w:val="22"/>
        </w:rPr>
        <w:t xml:space="preserve">Odluku o uvećanju plaće donosi Upravno vijeće ustanove na prijedlog ravnatelja. </w:t>
      </w:r>
    </w:p>
    <w:p w14:paraId="6C03B1CA" w14:textId="77777777" w:rsidR="00DF0A37" w:rsidRPr="00DF0A37" w:rsidRDefault="00DF0A37" w:rsidP="00DF0A37">
      <w:pPr>
        <w:pStyle w:val="Bodytext21"/>
        <w:shd w:val="clear" w:color="auto" w:fill="auto"/>
        <w:spacing w:line="245" w:lineRule="exact"/>
        <w:ind w:right="10"/>
        <w:jc w:val="both"/>
        <w:rPr>
          <w:i/>
          <w:sz w:val="22"/>
          <w:szCs w:val="22"/>
        </w:rPr>
      </w:pPr>
    </w:p>
    <w:p w14:paraId="64C88685" w14:textId="77777777" w:rsidR="00DF0A37" w:rsidRPr="00DF0A37" w:rsidRDefault="00DF0A37" w:rsidP="00DF0A37">
      <w:pPr>
        <w:pStyle w:val="Bodytext21"/>
        <w:shd w:val="clear" w:color="auto" w:fill="auto"/>
        <w:spacing w:line="245" w:lineRule="exact"/>
        <w:ind w:right="10"/>
        <w:rPr>
          <w:i/>
          <w:sz w:val="22"/>
          <w:szCs w:val="22"/>
        </w:rPr>
      </w:pPr>
      <w:r w:rsidRPr="00DF0A37">
        <w:rPr>
          <w:i/>
          <w:sz w:val="22"/>
          <w:szCs w:val="22"/>
        </w:rPr>
        <w:t>Članak 90.</w:t>
      </w:r>
    </w:p>
    <w:p w14:paraId="7BDD8B22" w14:textId="77777777" w:rsidR="00DF0A37" w:rsidRPr="00DF0A37" w:rsidRDefault="00DF0A37" w:rsidP="00DF0A37">
      <w:pPr>
        <w:pStyle w:val="Bodytext21"/>
        <w:shd w:val="clear" w:color="auto" w:fill="auto"/>
        <w:spacing w:line="245" w:lineRule="exact"/>
        <w:ind w:right="10"/>
        <w:jc w:val="both"/>
        <w:rPr>
          <w:i/>
          <w:sz w:val="22"/>
          <w:szCs w:val="22"/>
        </w:rPr>
      </w:pPr>
      <w:r w:rsidRPr="00DF0A37">
        <w:rPr>
          <w:i/>
          <w:sz w:val="22"/>
          <w:szCs w:val="22"/>
        </w:rPr>
        <w:t xml:space="preserve">Radnicima koji rade na poslovima s posebnim uvjetima s povećanim rizikom za </w:t>
      </w:r>
      <w:proofErr w:type="spellStart"/>
      <w:r w:rsidRPr="00DF0A37">
        <w:rPr>
          <w:i/>
          <w:sz w:val="22"/>
          <w:szCs w:val="22"/>
        </w:rPr>
        <w:t>zadravlje</w:t>
      </w:r>
      <w:proofErr w:type="spellEnd"/>
      <w:r w:rsidRPr="00DF0A37">
        <w:rPr>
          <w:i/>
          <w:sz w:val="22"/>
          <w:szCs w:val="22"/>
        </w:rPr>
        <w:t xml:space="preserve"> imaju pravo na povećanje koeficijenta za obračun plaće tog radnog mjesta za 0,40.</w:t>
      </w:r>
    </w:p>
    <w:p w14:paraId="7D2F89FD" w14:textId="77777777" w:rsidR="00DF0A37" w:rsidRPr="00DF0A37" w:rsidRDefault="00DF0A37" w:rsidP="00DF0A37">
      <w:pPr>
        <w:pStyle w:val="Bodytext21"/>
        <w:shd w:val="clear" w:color="auto" w:fill="auto"/>
        <w:spacing w:line="245" w:lineRule="exact"/>
        <w:ind w:right="10"/>
        <w:jc w:val="both"/>
        <w:rPr>
          <w:i/>
          <w:sz w:val="22"/>
          <w:szCs w:val="22"/>
        </w:rPr>
      </w:pPr>
    </w:p>
    <w:p w14:paraId="244542F9" w14:textId="77777777" w:rsidR="00DF0A37" w:rsidRPr="00DF0A37" w:rsidRDefault="00DF0A37" w:rsidP="00DF0A37">
      <w:pPr>
        <w:pStyle w:val="BodyText"/>
        <w:jc w:val="center"/>
        <w:rPr>
          <w:i/>
          <w:sz w:val="22"/>
          <w:szCs w:val="22"/>
        </w:rPr>
      </w:pPr>
      <w:r w:rsidRPr="00DF0A37">
        <w:rPr>
          <w:i/>
          <w:sz w:val="22"/>
          <w:szCs w:val="22"/>
        </w:rPr>
        <w:t>Članak 91.</w:t>
      </w:r>
    </w:p>
    <w:p w14:paraId="10272054" w14:textId="77777777" w:rsidR="00DF0A37" w:rsidRPr="00DF0A37" w:rsidRDefault="00DF0A37" w:rsidP="00DF0A37">
      <w:pPr>
        <w:autoSpaceDE w:val="0"/>
        <w:autoSpaceDN w:val="0"/>
        <w:adjustRightInd w:val="0"/>
        <w:rPr>
          <w:rFonts w:eastAsia="Calibri"/>
          <w:i/>
          <w:sz w:val="22"/>
          <w:szCs w:val="22"/>
          <w:lang w:val="en-US"/>
        </w:rPr>
      </w:pPr>
      <w:proofErr w:type="spellStart"/>
      <w:r w:rsidRPr="00DF0A37">
        <w:rPr>
          <w:rFonts w:eastAsia="Calibri"/>
          <w:i/>
          <w:sz w:val="22"/>
          <w:szCs w:val="22"/>
          <w:lang w:val="en-US"/>
        </w:rPr>
        <w:t>Poslodavac</w:t>
      </w:r>
      <w:proofErr w:type="spellEnd"/>
      <w:r w:rsidRPr="00DF0A37">
        <w:rPr>
          <w:rFonts w:eastAsia="Calibri"/>
          <w:i/>
          <w:sz w:val="22"/>
          <w:szCs w:val="22"/>
          <w:lang w:val="en-US"/>
        </w:rPr>
        <w:t xml:space="preserve"> </w:t>
      </w:r>
      <w:proofErr w:type="spellStart"/>
      <w:r w:rsidRPr="00DF0A37">
        <w:rPr>
          <w:rFonts w:eastAsia="Calibri"/>
          <w:i/>
          <w:sz w:val="22"/>
          <w:szCs w:val="22"/>
          <w:lang w:val="en-US"/>
        </w:rPr>
        <w:t>može</w:t>
      </w:r>
      <w:proofErr w:type="spellEnd"/>
      <w:r w:rsidRPr="00DF0A37">
        <w:rPr>
          <w:rFonts w:eastAsia="Calibri"/>
          <w:i/>
          <w:sz w:val="22"/>
          <w:szCs w:val="22"/>
          <w:lang w:val="en-US"/>
        </w:rPr>
        <w:t xml:space="preserve"> </w:t>
      </w:r>
      <w:proofErr w:type="spellStart"/>
      <w:r w:rsidRPr="00DF0A37">
        <w:rPr>
          <w:rFonts w:eastAsia="Calibri"/>
          <w:i/>
          <w:sz w:val="22"/>
          <w:szCs w:val="22"/>
          <w:lang w:val="en-US"/>
        </w:rPr>
        <w:t>svojom</w:t>
      </w:r>
      <w:proofErr w:type="spellEnd"/>
      <w:r w:rsidRPr="00DF0A37">
        <w:rPr>
          <w:rFonts w:eastAsia="Calibri"/>
          <w:i/>
          <w:sz w:val="22"/>
          <w:szCs w:val="22"/>
          <w:lang w:val="en-US"/>
        </w:rPr>
        <w:t xml:space="preserve"> </w:t>
      </w:r>
      <w:proofErr w:type="spellStart"/>
      <w:r w:rsidRPr="00DF0A37">
        <w:rPr>
          <w:rFonts w:eastAsia="Calibri"/>
          <w:i/>
          <w:sz w:val="22"/>
          <w:szCs w:val="22"/>
          <w:lang w:val="en-US"/>
        </w:rPr>
        <w:t>odlukom</w:t>
      </w:r>
      <w:proofErr w:type="spellEnd"/>
      <w:r w:rsidRPr="00DF0A37">
        <w:rPr>
          <w:rFonts w:eastAsia="Calibri"/>
          <w:i/>
          <w:sz w:val="22"/>
          <w:szCs w:val="22"/>
          <w:lang w:val="en-US"/>
        </w:rPr>
        <w:t xml:space="preserve"> </w:t>
      </w:r>
      <w:proofErr w:type="spellStart"/>
      <w:r w:rsidRPr="00DF0A37">
        <w:rPr>
          <w:rFonts w:eastAsia="Calibri"/>
          <w:i/>
          <w:sz w:val="22"/>
          <w:szCs w:val="22"/>
          <w:lang w:val="en-US"/>
        </w:rPr>
        <w:t>jedan</w:t>
      </w:r>
      <w:proofErr w:type="spellEnd"/>
      <w:r w:rsidRPr="00DF0A37">
        <w:rPr>
          <w:rFonts w:eastAsia="Calibri"/>
          <w:i/>
          <w:sz w:val="22"/>
          <w:szCs w:val="22"/>
          <w:lang w:val="en-US"/>
        </w:rPr>
        <w:t xml:space="preserve"> puta </w:t>
      </w:r>
      <w:proofErr w:type="spellStart"/>
      <w:r w:rsidRPr="00DF0A37">
        <w:rPr>
          <w:rFonts w:eastAsia="Calibri"/>
          <w:i/>
          <w:sz w:val="22"/>
          <w:szCs w:val="22"/>
          <w:lang w:val="en-US"/>
        </w:rPr>
        <w:t>godišnje</w:t>
      </w:r>
      <w:proofErr w:type="spellEnd"/>
      <w:r w:rsidRPr="00DF0A37">
        <w:rPr>
          <w:rFonts w:eastAsia="Calibri"/>
          <w:i/>
          <w:sz w:val="22"/>
          <w:szCs w:val="22"/>
          <w:lang w:val="en-US"/>
        </w:rPr>
        <w:t xml:space="preserve"> </w:t>
      </w:r>
      <w:proofErr w:type="spellStart"/>
      <w:r w:rsidRPr="00DF0A37">
        <w:rPr>
          <w:rFonts w:eastAsia="Calibri"/>
          <w:i/>
          <w:sz w:val="22"/>
          <w:szCs w:val="22"/>
          <w:lang w:val="en-US"/>
        </w:rPr>
        <w:t>radniku</w:t>
      </w:r>
      <w:proofErr w:type="spellEnd"/>
      <w:r w:rsidRPr="00DF0A37">
        <w:rPr>
          <w:rFonts w:eastAsia="Calibri"/>
          <w:i/>
          <w:sz w:val="22"/>
          <w:szCs w:val="22"/>
          <w:lang w:val="en-US"/>
        </w:rPr>
        <w:t xml:space="preserve"> koji se </w:t>
      </w:r>
      <w:proofErr w:type="spellStart"/>
      <w:r w:rsidRPr="00DF0A37">
        <w:rPr>
          <w:rFonts w:eastAsia="Calibri"/>
          <w:i/>
          <w:sz w:val="22"/>
          <w:szCs w:val="22"/>
          <w:lang w:val="en-US"/>
        </w:rPr>
        <w:t>posebno</w:t>
      </w:r>
      <w:proofErr w:type="spellEnd"/>
      <w:r w:rsidRPr="00DF0A37">
        <w:rPr>
          <w:rFonts w:eastAsia="Calibri"/>
          <w:i/>
          <w:sz w:val="22"/>
          <w:szCs w:val="22"/>
          <w:lang w:val="en-US"/>
        </w:rPr>
        <w:t xml:space="preserve"> </w:t>
      </w:r>
      <w:proofErr w:type="spellStart"/>
      <w:r w:rsidRPr="00DF0A37">
        <w:rPr>
          <w:rFonts w:eastAsia="Calibri"/>
          <w:i/>
          <w:sz w:val="22"/>
          <w:szCs w:val="22"/>
          <w:lang w:val="en-US"/>
        </w:rPr>
        <w:t>ističe</w:t>
      </w:r>
      <w:proofErr w:type="spellEnd"/>
      <w:r w:rsidRPr="00DF0A37">
        <w:rPr>
          <w:rFonts w:eastAsia="Calibri"/>
          <w:i/>
          <w:sz w:val="22"/>
          <w:szCs w:val="22"/>
          <w:lang w:val="en-US"/>
        </w:rPr>
        <w:t xml:space="preserve"> u</w:t>
      </w:r>
    </w:p>
    <w:p w14:paraId="480FF023" w14:textId="77777777" w:rsidR="00DF0A37" w:rsidRPr="00DF0A37" w:rsidRDefault="00DF0A37" w:rsidP="00DF0A37">
      <w:pPr>
        <w:autoSpaceDE w:val="0"/>
        <w:autoSpaceDN w:val="0"/>
        <w:adjustRightInd w:val="0"/>
        <w:rPr>
          <w:rFonts w:eastAsia="Calibri"/>
          <w:i/>
          <w:sz w:val="22"/>
          <w:szCs w:val="22"/>
          <w:lang w:val="en-US"/>
        </w:rPr>
      </w:pPr>
      <w:proofErr w:type="spellStart"/>
      <w:r w:rsidRPr="00DF0A37">
        <w:rPr>
          <w:rFonts w:eastAsia="Calibri"/>
          <w:i/>
          <w:sz w:val="22"/>
          <w:szCs w:val="22"/>
          <w:lang w:val="en-US"/>
        </w:rPr>
        <w:t>obavljanju</w:t>
      </w:r>
      <w:proofErr w:type="spellEnd"/>
      <w:r w:rsidRPr="00DF0A37">
        <w:rPr>
          <w:rFonts w:eastAsia="Calibri"/>
          <w:i/>
          <w:sz w:val="22"/>
          <w:szCs w:val="22"/>
          <w:lang w:val="en-US"/>
        </w:rPr>
        <w:t xml:space="preserve"> </w:t>
      </w:r>
      <w:proofErr w:type="spellStart"/>
      <w:r w:rsidRPr="00DF0A37">
        <w:rPr>
          <w:rFonts w:eastAsia="Calibri"/>
          <w:i/>
          <w:sz w:val="22"/>
          <w:szCs w:val="22"/>
          <w:lang w:val="en-US"/>
        </w:rPr>
        <w:t>svojih</w:t>
      </w:r>
      <w:proofErr w:type="spellEnd"/>
      <w:r w:rsidRPr="00DF0A37">
        <w:rPr>
          <w:rFonts w:eastAsia="Calibri"/>
          <w:i/>
          <w:sz w:val="22"/>
          <w:szCs w:val="22"/>
          <w:lang w:val="en-US"/>
        </w:rPr>
        <w:t xml:space="preserve"> </w:t>
      </w:r>
      <w:proofErr w:type="spellStart"/>
      <w:r w:rsidRPr="00DF0A37">
        <w:rPr>
          <w:rFonts w:eastAsia="Calibri"/>
          <w:i/>
          <w:sz w:val="22"/>
          <w:szCs w:val="22"/>
          <w:lang w:val="en-US"/>
        </w:rPr>
        <w:t>poslova</w:t>
      </w:r>
      <w:proofErr w:type="spellEnd"/>
      <w:r w:rsidRPr="00DF0A37">
        <w:rPr>
          <w:rFonts w:eastAsia="Calibri"/>
          <w:i/>
          <w:sz w:val="22"/>
          <w:szCs w:val="22"/>
          <w:lang w:val="en-US"/>
        </w:rPr>
        <w:t xml:space="preserve"> </w:t>
      </w:r>
      <w:proofErr w:type="spellStart"/>
      <w:r w:rsidRPr="00DF0A37">
        <w:rPr>
          <w:rFonts w:eastAsia="Calibri"/>
          <w:i/>
          <w:sz w:val="22"/>
          <w:szCs w:val="22"/>
          <w:lang w:val="en-US"/>
        </w:rPr>
        <w:t>i</w:t>
      </w:r>
      <w:proofErr w:type="spellEnd"/>
      <w:r w:rsidRPr="00DF0A37">
        <w:rPr>
          <w:rFonts w:eastAsia="Calibri"/>
          <w:i/>
          <w:sz w:val="22"/>
          <w:szCs w:val="22"/>
          <w:lang w:val="en-US"/>
        </w:rPr>
        <w:t xml:space="preserve"> </w:t>
      </w:r>
      <w:proofErr w:type="spellStart"/>
      <w:r w:rsidRPr="00DF0A37">
        <w:rPr>
          <w:rFonts w:eastAsia="Calibri"/>
          <w:i/>
          <w:sz w:val="22"/>
          <w:szCs w:val="22"/>
          <w:lang w:val="en-US"/>
        </w:rPr>
        <w:t>zadaća</w:t>
      </w:r>
      <w:proofErr w:type="spellEnd"/>
      <w:r w:rsidRPr="00DF0A37">
        <w:rPr>
          <w:rFonts w:eastAsia="Calibri"/>
          <w:i/>
          <w:sz w:val="22"/>
          <w:szCs w:val="22"/>
          <w:lang w:val="en-US"/>
        </w:rPr>
        <w:t xml:space="preserve"> </w:t>
      </w:r>
      <w:proofErr w:type="spellStart"/>
      <w:r w:rsidRPr="00DF0A37">
        <w:rPr>
          <w:rFonts w:eastAsia="Calibri"/>
          <w:i/>
          <w:sz w:val="22"/>
          <w:szCs w:val="22"/>
          <w:lang w:val="en-US"/>
        </w:rPr>
        <w:t>isplatiti</w:t>
      </w:r>
      <w:proofErr w:type="spellEnd"/>
      <w:r w:rsidRPr="00DF0A37">
        <w:rPr>
          <w:rFonts w:eastAsia="Calibri"/>
          <w:i/>
          <w:sz w:val="22"/>
          <w:szCs w:val="22"/>
          <w:lang w:val="en-US"/>
        </w:rPr>
        <w:t xml:space="preserve"> </w:t>
      </w:r>
      <w:proofErr w:type="spellStart"/>
      <w:r w:rsidRPr="00DF0A37">
        <w:rPr>
          <w:rFonts w:eastAsia="Calibri"/>
          <w:i/>
          <w:sz w:val="22"/>
          <w:szCs w:val="22"/>
          <w:lang w:val="en-US"/>
        </w:rPr>
        <w:t>nagradu</w:t>
      </w:r>
      <w:proofErr w:type="spellEnd"/>
      <w:r w:rsidRPr="00DF0A37">
        <w:rPr>
          <w:rFonts w:eastAsia="Calibri"/>
          <w:i/>
          <w:sz w:val="22"/>
          <w:szCs w:val="22"/>
          <w:lang w:val="en-US"/>
        </w:rPr>
        <w:t xml:space="preserve">, </w:t>
      </w:r>
      <w:proofErr w:type="spellStart"/>
      <w:r w:rsidRPr="00DF0A37">
        <w:rPr>
          <w:rFonts w:eastAsia="Calibri"/>
          <w:i/>
          <w:sz w:val="22"/>
          <w:szCs w:val="22"/>
          <w:lang w:val="en-US"/>
        </w:rPr>
        <w:t>koja</w:t>
      </w:r>
      <w:proofErr w:type="spellEnd"/>
      <w:r w:rsidRPr="00DF0A37">
        <w:rPr>
          <w:rFonts w:eastAsia="Calibri"/>
          <w:i/>
          <w:sz w:val="22"/>
          <w:szCs w:val="22"/>
          <w:lang w:val="en-US"/>
        </w:rPr>
        <w:t xml:space="preserve"> </w:t>
      </w:r>
      <w:proofErr w:type="spellStart"/>
      <w:r w:rsidRPr="00DF0A37">
        <w:rPr>
          <w:rFonts w:eastAsia="Calibri"/>
          <w:i/>
          <w:sz w:val="22"/>
          <w:szCs w:val="22"/>
          <w:lang w:val="en-US"/>
        </w:rPr>
        <w:t>može</w:t>
      </w:r>
      <w:proofErr w:type="spellEnd"/>
      <w:r w:rsidRPr="00DF0A37">
        <w:rPr>
          <w:rFonts w:eastAsia="Calibri"/>
          <w:i/>
          <w:sz w:val="22"/>
          <w:szCs w:val="22"/>
          <w:lang w:val="en-US"/>
        </w:rPr>
        <w:t xml:space="preserve"> </w:t>
      </w:r>
      <w:proofErr w:type="spellStart"/>
      <w:r w:rsidRPr="00DF0A37">
        <w:rPr>
          <w:rFonts w:eastAsia="Calibri"/>
          <w:i/>
          <w:sz w:val="22"/>
          <w:szCs w:val="22"/>
          <w:lang w:val="en-US"/>
        </w:rPr>
        <w:t>iznositi</w:t>
      </w:r>
      <w:proofErr w:type="spellEnd"/>
      <w:r w:rsidRPr="00DF0A37">
        <w:rPr>
          <w:rFonts w:eastAsia="Calibri"/>
          <w:i/>
          <w:sz w:val="22"/>
          <w:szCs w:val="22"/>
          <w:lang w:val="en-US"/>
        </w:rPr>
        <w:t xml:space="preserve"> </w:t>
      </w:r>
      <w:proofErr w:type="spellStart"/>
      <w:r w:rsidRPr="00DF0A37">
        <w:rPr>
          <w:rFonts w:eastAsia="Calibri"/>
          <w:i/>
          <w:sz w:val="22"/>
          <w:szCs w:val="22"/>
          <w:lang w:val="en-US"/>
        </w:rPr>
        <w:t>najviše</w:t>
      </w:r>
      <w:proofErr w:type="spellEnd"/>
      <w:r w:rsidRPr="00DF0A37">
        <w:rPr>
          <w:rFonts w:eastAsia="Calibri"/>
          <w:i/>
          <w:sz w:val="22"/>
          <w:szCs w:val="22"/>
          <w:lang w:val="en-US"/>
        </w:rPr>
        <w:t xml:space="preserve"> do 3 </w:t>
      </w:r>
      <w:proofErr w:type="spellStart"/>
      <w:r w:rsidRPr="00DF0A37">
        <w:rPr>
          <w:rFonts w:eastAsia="Calibri"/>
          <w:i/>
          <w:sz w:val="22"/>
          <w:szCs w:val="22"/>
          <w:lang w:val="en-US"/>
        </w:rPr>
        <w:t>bruto</w:t>
      </w:r>
      <w:proofErr w:type="spellEnd"/>
      <w:r w:rsidRPr="00DF0A37">
        <w:rPr>
          <w:rFonts w:eastAsia="Calibri"/>
          <w:i/>
          <w:sz w:val="22"/>
          <w:szCs w:val="22"/>
          <w:lang w:val="en-US"/>
        </w:rPr>
        <w:t xml:space="preserve"> </w:t>
      </w:r>
      <w:proofErr w:type="spellStart"/>
      <w:r w:rsidRPr="00DF0A37">
        <w:rPr>
          <w:rFonts w:eastAsia="Calibri"/>
          <w:i/>
          <w:sz w:val="22"/>
          <w:szCs w:val="22"/>
          <w:lang w:val="en-US"/>
        </w:rPr>
        <w:t>plaće</w:t>
      </w:r>
      <w:proofErr w:type="spellEnd"/>
      <w:r w:rsidRPr="00DF0A37">
        <w:rPr>
          <w:rFonts w:eastAsia="Calibri"/>
          <w:i/>
          <w:sz w:val="22"/>
          <w:szCs w:val="22"/>
          <w:lang w:val="en-US"/>
        </w:rPr>
        <w:t xml:space="preserve"> </w:t>
      </w:r>
      <w:proofErr w:type="spellStart"/>
      <w:r w:rsidRPr="00DF0A37">
        <w:rPr>
          <w:rFonts w:eastAsia="Calibri"/>
          <w:i/>
          <w:sz w:val="22"/>
          <w:szCs w:val="22"/>
          <w:lang w:val="en-US"/>
        </w:rPr>
        <w:t>radnika</w:t>
      </w:r>
      <w:proofErr w:type="spellEnd"/>
      <w:r w:rsidRPr="00DF0A37">
        <w:rPr>
          <w:rFonts w:eastAsia="Calibri"/>
          <w:i/>
          <w:sz w:val="22"/>
          <w:szCs w:val="22"/>
          <w:lang w:val="en-US"/>
        </w:rPr>
        <w:t xml:space="preserve"> </w:t>
      </w:r>
      <w:proofErr w:type="spellStart"/>
      <w:r w:rsidRPr="00DF0A37">
        <w:rPr>
          <w:rFonts w:eastAsia="Calibri"/>
          <w:i/>
          <w:sz w:val="22"/>
          <w:szCs w:val="22"/>
          <w:lang w:val="en-US"/>
        </w:rPr>
        <w:t>isplaćene</w:t>
      </w:r>
      <w:proofErr w:type="spellEnd"/>
      <w:r w:rsidRPr="00DF0A37">
        <w:rPr>
          <w:rFonts w:eastAsia="Calibri"/>
          <w:i/>
          <w:sz w:val="22"/>
          <w:szCs w:val="22"/>
          <w:lang w:val="en-US"/>
        </w:rPr>
        <w:t xml:space="preserve"> u </w:t>
      </w:r>
      <w:proofErr w:type="spellStart"/>
      <w:r w:rsidRPr="00DF0A37">
        <w:rPr>
          <w:rFonts w:eastAsia="Calibri"/>
          <w:i/>
          <w:sz w:val="22"/>
          <w:szCs w:val="22"/>
          <w:lang w:val="en-US"/>
        </w:rPr>
        <w:t>mjesecu</w:t>
      </w:r>
      <w:proofErr w:type="spellEnd"/>
      <w:r w:rsidRPr="00DF0A37">
        <w:rPr>
          <w:rFonts w:eastAsia="Calibri"/>
          <w:i/>
          <w:sz w:val="22"/>
          <w:szCs w:val="22"/>
          <w:lang w:val="en-US"/>
        </w:rPr>
        <w:t xml:space="preserve"> </w:t>
      </w:r>
      <w:proofErr w:type="spellStart"/>
      <w:r w:rsidRPr="00DF0A37">
        <w:rPr>
          <w:rFonts w:eastAsia="Calibri"/>
          <w:i/>
          <w:sz w:val="22"/>
          <w:szCs w:val="22"/>
          <w:lang w:val="en-US"/>
        </w:rPr>
        <w:t>prije</w:t>
      </w:r>
      <w:proofErr w:type="spellEnd"/>
      <w:r w:rsidRPr="00DF0A37">
        <w:rPr>
          <w:rFonts w:eastAsia="Calibri"/>
          <w:i/>
          <w:sz w:val="22"/>
          <w:szCs w:val="22"/>
          <w:lang w:val="en-US"/>
        </w:rPr>
        <w:t xml:space="preserve"> </w:t>
      </w:r>
      <w:proofErr w:type="spellStart"/>
      <w:r w:rsidRPr="00DF0A37">
        <w:rPr>
          <w:rFonts w:eastAsia="Calibri"/>
          <w:i/>
          <w:sz w:val="22"/>
          <w:szCs w:val="22"/>
          <w:lang w:val="en-US"/>
        </w:rPr>
        <w:t>isplate</w:t>
      </w:r>
      <w:proofErr w:type="spellEnd"/>
      <w:r w:rsidRPr="00DF0A37">
        <w:rPr>
          <w:rFonts w:eastAsia="Calibri"/>
          <w:i/>
          <w:sz w:val="22"/>
          <w:szCs w:val="22"/>
          <w:lang w:val="en-US"/>
        </w:rPr>
        <w:t xml:space="preserve"> </w:t>
      </w:r>
      <w:proofErr w:type="spellStart"/>
      <w:r w:rsidRPr="00DF0A37">
        <w:rPr>
          <w:rFonts w:eastAsia="Calibri"/>
          <w:i/>
          <w:sz w:val="22"/>
          <w:szCs w:val="22"/>
          <w:lang w:val="en-US"/>
        </w:rPr>
        <w:t>nagrade</w:t>
      </w:r>
      <w:proofErr w:type="spellEnd"/>
      <w:r w:rsidRPr="00DF0A37">
        <w:rPr>
          <w:rFonts w:eastAsia="Calibri"/>
          <w:i/>
          <w:sz w:val="22"/>
          <w:szCs w:val="22"/>
          <w:lang w:val="en-US"/>
        </w:rPr>
        <w:t>.</w:t>
      </w:r>
    </w:p>
    <w:p w14:paraId="267C3C58" w14:textId="77777777" w:rsidR="00DF0A37" w:rsidRPr="00DF0A37" w:rsidRDefault="00DF0A37" w:rsidP="00DF0A37">
      <w:pPr>
        <w:autoSpaceDE w:val="0"/>
        <w:autoSpaceDN w:val="0"/>
        <w:adjustRightInd w:val="0"/>
        <w:rPr>
          <w:rFonts w:eastAsia="Calibri"/>
          <w:i/>
          <w:sz w:val="22"/>
          <w:szCs w:val="22"/>
          <w:lang w:val="en-US"/>
        </w:rPr>
      </w:pPr>
    </w:p>
    <w:p w14:paraId="0723B657" w14:textId="77777777" w:rsidR="00DF0A37" w:rsidRPr="00DF0A37" w:rsidRDefault="00DF0A37" w:rsidP="00DF0A37">
      <w:pPr>
        <w:pStyle w:val="BodyText"/>
        <w:jc w:val="center"/>
        <w:rPr>
          <w:i/>
          <w:sz w:val="22"/>
          <w:szCs w:val="22"/>
        </w:rPr>
      </w:pPr>
    </w:p>
    <w:p w14:paraId="0ABC8554" w14:textId="77777777" w:rsidR="00DF0A37" w:rsidRPr="00DF0A37" w:rsidRDefault="00DF0A37" w:rsidP="00DF0A37">
      <w:pPr>
        <w:pStyle w:val="BodyText"/>
        <w:rPr>
          <w:i/>
          <w:sz w:val="22"/>
          <w:szCs w:val="22"/>
        </w:rPr>
      </w:pPr>
      <w:r w:rsidRPr="00DF0A37">
        <w:rPr>
          <w:i/>
          <w:sz w:val="22"/>
          <w:szCs w:val="22"/>
        </w:rPr>
        <w:t>IX.  PRESTANAK UGOVORA O RADU</w:t>
      </w:r>
    </w:p>
    <w:p w14:paraId="7D538B7B" w14:textId="77777777" w:rsidR="00DF0A37" w:rsidRPr="00DF0A37" w:rsidRDefault="00DF0A37" w:rsidP="00DF0A37">
      <w:pPr>
        <w:pStyle w:val="BodyText"/>
        <w:rPr>
          <w:i/>
          <w:sz w:val="22"/>
          <w:szCs w:val="22"/>
        </w:rPr>
      </w:pPr>
    </w:p>
    <w:p w14:paraId="091ADC60" w14:textId="77777777" w:rsidR="00DF0A37" w:rsidRPr="00DF0A37" w:rsidRDefault="00DF0A37" w:rsidP="00DF0A37">
      <w:pPr>
        <w:pStyle w:val="BodyText"/>
        <w:jc w:val="center"/>
        <w:rPr>
          <w:i/>
          <w:sz w:val="22"/>
          <w:szCs w:val="22"/>
        </w:rPr>
      </w:pPr>
      <w:r w:rsidRPr="00DF0A37">
        <w:rPr>
          <w:i/>
          <w:sz w:val="22"/>
          <w:szCs w:val="22"/>
        </w:rPr>
        <w:t>Članak 92.</w:t>
      </w:r>
    </w:p>
    <w:p w14:paraId="6685057F" w14:textId="77777777" w:rsidR="00DF0A37" w:rsidRPr="00DF0A37" w:rsidRDefault="00DF0A37" w:rsidP="00DF0A37">
      <w:pPr>
        <w:pStyle w:val="BodyText"/>
        <w:jc w:val="left"/>
        <w:rPr>
          <w:i/>
          <w:sz w:val="22"/>
          <w:szCs w:val="22"/>
        </w:rPr>
      </w:pPr>
      <w:r w:rsidRPr="00DF0A37">
        <w:rPr>
          <w:i/>
          <w:sz w:val="22"/>
          <w:szCs w:val="22"/>
        </w:rPr>
        <w:tab/>
        <w:t>Ugovor o radu prestaje:</w:t>
      </w:r>
    </w:p>
    <w:p w14:paraId="1830C2F0" w14:textId="77777777" w:rsidR="00DF0A37" w:rsidRPr="00DF0A37" w:rsidRDefault="00DF0A37" w:rsidP="00DF0A37">
      <w:pPr>
        <w:pStyle w:val="BodyText"/>
        <w:numPr>
          <w:ilvl w:val="0"/>
          <w:numId w:val="116"/>
        </w:numPr>
        <w:rPr>
          <w:i/>
          <w:sz w:val="22"/>
          <w:szCs w:val="22"/>
        </w:rPr>
      </w:pPr>
      <w:r w:rsidRPr="00DF0A37">
        <w:rPr>
          <w:i/>
          <w:sz w:val="22"/>
          <w:szCs w:val="22"/>
        </w:rPr>
        <w:t>smrću radnika,</w:t>
      </w:r>
    </w:p>
    <w:p w14:paraId="21B336F3" w14:textId="77777777" w:rsidR="00DF0A37" w:rsidRPr="00DF0A37" w:rsidRDefault="00DF0A37" w:rsidP="00DF0A37">
      <w:pPr>
        <w:pStyle w:val="BodyText"/>
        <w:numPr>
          <w:ilvl w:val="0"/>
          <w:numId w:val="116"/>
        </w:numPr>
        <w:rPr>
          <w:i/>
          <w:sz w:val="22"/>
          <w:szCs w:val="22"/>
        </w:rPr>
      </w:pPr>
      <w:r w:rsidRPr="00DF0A37">
        <w:rPr>
          <w:i/>
          <w:sz w:val="22"/>
          <w:szCs w:val="22"/>
        </w:rPr>
        <w:t>istekom vremena na koje je sklopljen ugovor o radu na određeno vrijeme,</w:t>
      </w:r>
    </w:p>
    <w:p w14:paraId="734FBFDF" w14:textId="77777777" w:rsidR="00DF0A37" w:rsidRPr="00DF0A37" w:rsidRDefault="00DF0A37" w:rsidP="00DF0A37">
      <w:pPr>
        <w:pStyle w:val="BodyText"/>
        <w:numPr>
          <w:ilvl w:val="0"/>
          <w:numId w:val="116"/>
        </w:numPr>
        <w:rPr>
          <w:i/>
          <w:sz w:val="22"/>
          <w:szCs w:val="22"/>
        </w:rPr>
      </w:pPr>
      <w:r w:rsidRPr="00DF0A37">
        <w:rPr>
          <w:i/>
          <w:sz w:val="22"/>
          <w:szCs w:val="22"/>
        </w:rPr>
        <w:t>kada radnik navrši 65 godina života i 15 godina  mirovinskog staža, osim ako se poslodavac i radnik drukčije ne dogovore</w:t>
      </w:r>
    </w:p>
    <w:p w14:paraId="5580C5AC" w14:textId="77777777" w:rsidR="00DF0A37" w:rsidRPr="00DF0A37" w:rsidRDefault="00DF0A37" w:rsidP="00DF0A37">
      <w:pPr>
        <w:pStyle w:val="BodyText"/>
        <w:numPr>
          <w:ilvl w:val="0"/>
          <w:numId w:val="116"/>
        </w:numPr>
        <w:rPr>
          <w:i/>
          <w:sz w:val="22"/>
          <w:szCs w:val="22"/>
        </w:rPr>
      </w:pPr>
      <w:r w:rsidRPr="00DF0A37">
        <w:rPr>
          <w:i/>
          <w:sz w:val="22"/>
          <w:szCs w:val="22"/>
        </w:rPr>
        <w:t>dostavom pravomoćnog rješenja o mirovini zbog opće nesposobnosti za rad,</w:t>
      </w:r>
    </w:p>
    <w:p w14:paraId="482C3478" w14:textId="77777777" w:rsidR="00DF0A37" w:rsidRPr="00DF0A37" w:rsidRDefault="00DF0A37" w:rsidP="00DF0A37">
      <w:pPr>
        <w:pStyle w:val="BodyText"/>
        <w:numPr>
          <w:ilvl w:val="0"/>
          <w:numId w:val="116"/>
        </w:numPr>
        <w:rPr>
          <w:i/>
          <w:sz w:val="22"/>
          <w:szCs w:val="22"/>
        </w:rPr>
      </w:pPr>
      <w:r w:rsidRPr="00DF0A37">
        <w:rPr>
          <w:i/>
          <w:sz w:val="22"/>
          <w:szCs w:val="22"/>
        </w:rPr>
        <w:t>sporazumom radnika i poslodavca,</w:t>
      </w:r>
    </w:p>
    <w:p w14:paraId="62E5C964" w14:textId="77777777" w:rsidR="00DF0A37" w:rsidRPr="00DF0A37" w:rsidRDefault="00DF0A37" w:rsidP="00DF0A37">
      <w:pPr>
        <w:pStyle w:val="BodyText"/>
        <w:numPr>
          <w:ilvl w:val="0"/>
          <w:numId w:val="116"/>
        </w:numPr>
        <w:rPr>
          <w:i/>
          <w:sz w:val="22"/>
          <w:szCs w:val="22"/>
        </w:rPr>
      </w:pPr>
      <w:r w:rsidRPr="00DF0A37">
        <w:rPr>
          <w:i/>
          <w:sz w:val="22"/>
          <w:szCs w:val="22"/>
        </w:rPr>
        <w:t>otkazom,</w:t>
      </w:r>
    </w:p>
    <w:p w14:paraId="246BED74" w14:textId="77777777" w:rsidR="00DF0A37" w:rsidRPr="00DF0A37" w:rsidRDefault="00DF0A37" w:rsidP="00DF0A37">
      <w:pPr>
        <w:pStyle w:val="BodyText"/>
        <w:numPr>
          <w:ilvl w:val="0"/>
          <w:numId w:val="116"/>
        </w:numPr>
        <w:rPr>
          <w:i/>
          <w:sz w:val="22"/>
          <w:szCs w:val="22"/>
        </w:rPr>
      </w:pPr>
      <w:r w:rsidRPr="00DF0A37">
        <w:rPr>
          <w:i/>
          <w:sz w:val="22"/>
          <w:szCs w:val="22"/>
        </w:rPr>
        <w:t>odlukom nadležnog suda.</w:t>
      </w:r>
    </w:p>
    <w:p w14:paraId="5B8132BC" w14:textId="77777777" w:rsidR="00DF0A37" w:rsidRPr="00DF0A37" w:rsidRDefault="00DF0A37" w:rsidP="00DF0A37">
      <w:pPr>
        <w:pStyle w:val="BodyText"/>
        <w:ind w:left="720"/>
        <w:rPr>
          <w:i/>
          <w:sz w:val="22"/>
          <w:szCs w:val="22"/>
        </w:rPr>
      </w:pPr>
    </w:p>
    <w:p w14:paraId="06844DF6" w14:textId="77777777" w:rsidR="00DF0A37" w:rsidRPr="00DF0A37" w:rsidRDefault="00DF0A37" w:rsidP="00DF0A37">
      <w:pPr>
        <w:pStyle w:val="BodyText"/>
        <w:jc w:val="center"/>
        <w:rPr>
          <w:i/>
          <w:sz w:val="22"/>
          <w:szCs w:val="22"/>
        </w:rPr>
      </w:pPr>
      <w:r w:rsidRPr="00DF0A37">
        <w:rPr>
          <w:i/>
          <w:sz w:val="22"/>
          <w:szCs w:val="22"/>
        </w:rPr>
        <w:t>Članak 93.</w:t>
      </w:r>
    </w:p>
    <w:p w14:paraId="1CAF8CEB" w14:textId="77777777" w:rsidR="00DF0A37" w:rsidRPr="00DF0A37" w:rsidRDefault="00DF0A37" w:rsidP="00DF0A37">
      <w:pPr>
        <w:pStyle w:val="BodyText"/>
        <w:jc w:val="left"/>
        <w:rPr>
          <w:i/>
          <w:sz w:val="22"/>
          <w:szCs w:val="22"/>
        </w:rPr>
      </w:pPr>
      <w:r w:rsidRPr="00DF0A37">
        <w:rPr>
          <w:i/>
          <w:sz w:val="22"/>
          <w:szCs w:val="22"/>
        </w:rPr>
        <w:tab/>
        <w:t>Sporazum o prestanku ugovora o radu mora biti u pisanom obliku.</w:t>
      </w:r>
    </w:p>
    <w:p w14:paraId="15BDCFD7" w14:textId="77777777" w:rsidR="00DF0A37" w:rsidRPr="00DF0A37" w:rsidRDefault="00DF0A37" w:rsidP="00DF0A37">
      <w:pPr>
        <w:pStyle w:val="BodyText"/>
        <w:jc w:val="left"/>
        <w:rPr>
          <w:i/>
          <w:sz w:val="22"/>
          <w:szCs w:val="22"/>
        </w:rPr>
      </w:pPr>
    </w:p>
    <w:p w14:paraId="2DDB34FC" w14:textId="77777777" w:rsidR="00DF0A37" w:rsidRPr="00DF0A37" w:rsidRDefault="00DF0A37" w:rsidP="00DF0A37">
      <w:pPr>
        <w:pStyle w:val="BodyText"/>
        <w:jc w:val="left"/>
        <w:rPr>
          <w:i/>
          <w:sz w:val="22"/>
          <w:szCs w:val="22"/>
        </w:rPr>
      </w:pP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t xml:space="preserve">       Članak 94.</w:t>
      </w:r>
    </w:p>
    <w:p w14:paraId="4D8C8522" w14:textId="77777777" w:rsidR="00DF0A37" w:rsidRPr="00DF0A37" w:rsidRDefault="00DF0A37" w:rsidP="00DF0A37">
      <w:pPr>
        <w:pStyle w:val="BodyText"/>
        <w:jc w:val="left"/>
        <w:rPr>
          <w:i/>
          <w:sz w:val="22"/>
          <w:szCs w:val="22"/>
        </w:rPr>
      </w:pPr>
      <w:r w:rsidRPr="00DF0A37">
        <w:rPr>
          <w:i/>
          <w:sz w:val="22"/>
          <w:szCs w:val="22"/>
        </w:rPr>
        <w:tab/>
        <w:t>Poslodavac i radnik mogu otkazati ugovor o radu.</w:t>
      </w:r>
    </w:p>
    <w:p w14:paraId="22DC3E2C" w14:textId="77777777" w:rsidR="00DF0A37" w:rsidRPr="00DF0A37" w:rsidRDefault="00DF0A37" w:rsidP="00DF0A37">
      <w:pPr>
        <w:pStyle w:val="BodyText"/>
        <w:jc w:val="left"/>
        <w:rPr>
          <w:i/>
          <w:sz w:val="22"/>
          <w:szCs w:val="22"/>
        </w:rPr>
      </w:pPr>
    </w:p>
    <w:p w14:paraId="7649E922" w14:textId="77777777" w:rsidR="00DF0A37" w:rsidRPr="00DF0A37" w:rsidRDefault="00DF0A37" w:rsidP="00DF0A37">
      <w:pPr>
        <w:pStyle w:val="BodyText"/>
        <w:jc w:val="left"/>
        <w:rPr>
          <w:i/>
          <w:sz w:val="22"/>
          <w:szCs w:val="22"/>
        </w:rPr>
      </w:pPr>
      <w:r w:rsidRPr="00DF0A37">
        <w:rPr>
          <w:i/>
          <w:sz w:val="22"/>
          <w:szCs w:val="22"/>
        </w:rPr>
        <w:tab/>
      </w:r>
      <w:r w:rsidRPr="00DF0A37">
        <w:rPr>
          <w:i/>
          <w:sz w:val="22"/>
          <w:szCs w:val="22"/>
        </w:rPr>
        <w:tab/>
      </w:r>
      <w:r w:rsidRPr="00DF0A37">
        <w:rPr>
          <w:i/>
          <w:sz w:val="22"/>
          <w:szCs w:val="22"/>
        </w:rPr>
        <w:tab/>
      </w:r>
      <w:r w:rsidRPr="00DF0A37">
        <w:rPr>
          <w:i/>
          <w:sz w:val="22"/>
          <w:szCs w:val="22"/>
        </w:rPr>
        <w:tab/>
      </w:r>
      <w:r w:rsidRPr="00DF0A37">
        <w:rPr>
          <w:i/>
          <w:sz w:val="22"/>
          <w:szCs w:val="22"/>
        </w:rPr>
        <w:tab/>
        <w:t xml:space="preserve">       Članak95.</w:t>
      </w:r>
    </w:p>
    <w:p w14:paraId="0C81C4AD" w14:textId="77777777" w:rsidR="00DF0A37" w:rsidRPr="00DF0A37" w:rsidRDefault="00DF0A37" w:rsidP="00DF0A37">
      <w:pPr>
        <w:pStyle w:val="BodyText"/>
        <w:rPr>
          <w:i/>
          <w:sz w:val="22"/>
          <w:szCs w:val="22"/>
        </w:rPr>
      </w:pPr>
      <w:r w:rsidRPr="00DF0A37">
        <w:rPr>
          <w:i/>
          <w:sz w:val="22"/>
          <w:szCs w:val="22"/>
        </w:rPr>
        <w:tab/>
        <w:t>Radniku se ne može ponuditi sklapanje ugovora o radu pod izmijenjenim uvjetima (otkaz s ponudom izmijenjenog ugovora):</w:t>
      </w:r>
    </w:p>
    <w:p w14:paraId="6962D61F" w14:textId="77777777" w:rsidR="00DF0A37" w:rsidRPr="00DF0A37" w:rsidRDefault="00DF0A37" w:rsidP="00DF0A37">
      <w:pPr>
        <w:pStyle w:val="BodyText"/>
        <w:numPr>
          <w:ilvl w:val="0"/>
          <w:numId w:val="106"/>
        </w:numPr>
        <w:rPr>
          <w:i/>
          <w:sz w:val="22"/>
          <w:szCs w:val="22"/>
        </w:rPr>
      </w:pPr>
      <w:r w:rsidRPr="00DF0A37">
        <w:rPr>
          <w:i/>
          <w:sz w:val="22"/>
          <w:szCs w:val="22"/>
        </w:rPr>
        <w:t>trudnici,</w:t>
      </w:r>
    </w:p>
    <w:p w14:paraId="0FBD42B9" w14:textId="77777777" w:rsidR="00DF0A37" w:rsidRPr="00DF0A37" w:rsidRDefault="00DF0A37" w:rsidP="00DF0A37">
      <w:pPr>
        <w:pStyle w:val="BodyText"/>
        <w:numPr>
          <w:ilvl w:val="0"/>
          <w:numId w:val="106"/>
        </w:numPr>
        <w:rPr>
          <w:i/>
          <w:sz w:val="22"/>
          <w:szCs w:val="22"/>
        </w:rPr>
      </w:pPr>
      <w:r w:rsidRPr="00DF0A37">
        <w:rPr>
          <w:i/>
          <w:sz w:val="22"/>
          <w:szCs w:val="22"/>
        </w:rPr>
        <w:t>roditelju djeteta s teškoćama u razvoju,</w:t>
      </w:r>
    </w:p>
    <w:p w14:paraId="6AB5766A" w14:textId="77777777" w:rsidR="00DF0A37" w:rsidRPr="00DF0A37" w:rsidRDefault="00DF0A37" w:rsidP="00DF0A37">
      <w:pPr>
        <w:pStyle w:val="BodyText"/>
        <w:numPr>
          <w:ilvl w:val="0"/>
          <w:numId w:val="106"/>
        </w:numPr>
        <w:rPr>
          <w:i/>
          <w:sz w:val="22"/>
          <w:szCs w:val="22"/>
        </w:rPr>
      </w:pPr>
      <w:r w:rsidRPr="00DF0A37">
        <w:rPr>
          <w:i/>
          <w:sz w:val="22"/>
          <w:szCs w:val="22"/>
        </w:rPr>
        <w:t>invalidnoj osobi,</w:t>
      </w:r>
    </w:p>
    <w:p w14:paraId="4E8CBE16" w14:textId="77777777" w:rsidR="00DF0A37" w:rsidRPr="00DF0A37" w:rsidRDefault="00DF0A37" w:rsidP="00DF0A37">
      <w:pPr>
        <w:pStyle w:val="BodyText"/>
        <w:numPr>
          <w:ilvl w:val="0"/>
          <w:numId w:val="106"/>
        </w:numPr>
        <w:rPr>
          <w:i/>
          <w:sz w:val="22"/>
          <w:szCs w:val="22"/>
        </w:rPr>
      </w:pPr>
      <w:r w:rsidRPr="00DF0A37">
        <w:rPr>
          <w:i/>
          <w:sz w:val="22"/>
          <w:szCs w:val="22"/>
        </w:rPr>
        <w:t>samohranom roditelju malodobnog djeteta.</w:t>
      </w:r>
    </w:p>
    <w:p w14:paraId="08653C52" w14:textId="77777777" w:rsidR="00DF0A37" w:rsidRPr="00DF0A37" w:rsidRDefault="00DF0A37" w:rsidP="00DF0A37">
      <w:pPr>
        <w:pStyle w:val="BodyText"/>
        <w:ind w:left="1440"/>
        <w:rPr>
          <w:i/>
          <w:sz w:val="22"/>
          <w:szCs w:val="22"/>
        </w:rPr>
      </w:pPr>
    </w:p>
    <w:p w14:paraId="2EC7BF9A" w14:textId="77777777" w:rsidR="00DF0A37" w:rsidRPr="00DF0A37" w:rsidRDefault="00DF0A37" w:rsidP="00DF0A37">
      <w:pPr>
        <w:pStyle w:val="BodyText"/>
        <w:jc w:val="center"/>
        <w:rPr>
          <w:i/>
          <w:sz w:val="22"/>
          <w:szCs w:val="22"/>
        </w:rPr>
      </w:pPr>
      <w:r w:rsidRPr="00DF0A37">
        <w:rPr>
          <w:i/>
          <w:sz w:val="22"/>
          <w:szCs w:val="22"/>
        </w:rPr>
        <w:t>Članak 96.</w:t>
      </w:r>
    </w:p>
    <w:p w14:paraId="400E380F" w14:textId="77777777" w:rsidR="00DF0A37" w:rsidRPr="00DF0A37" w:rsidRDefault="00DF0A37" w:rsidP="00DF0A37">
      <w:pPr>
        <w:pStyle w:val="BodyText"/>
        <w:rPr>
          <w:i/>
          <w:sz w:val="22"/>
          <w:szCs w:val="22"/>
        </w:rPr>
      </w:pPr>
      <w:r w:rsidRPr="00DF0A37">
        <w:rPr>
          <w:i/>
          <w:sz w:val="22"/>
          <w:szCs w:val="22"/>
        </w:rPr>
        <w:tab/>
        <w:t>Kad otkazuje radnik otkazni rok iznosi najviše mjesec dana, ako se radnik i poslodavac drukčije ne dogovore.</w:t>
      </w:r>
    </w:p>
    <w:p w14:paraId="7C896B5E" w14:textId="77777777" w:rsidR="00DF0A37" w:rsidRPr="00DF0A37" w:rsidRDefault="00DF0A37" w:rsidP="00DF0A37">
      <w:pPr>
        <w:pStyle w:val="BodyText"/>
        <w:rPr>
          <w:i/>
          <w:sz w:val="22"/>
          <w:szCs w:val="22"/>
        </w:rPr>
      </w:pPr>
      <w:r w:rsidRPr="00DF0A37">
        <w:rPr>
          <w:i/>
          <w:sz w:val="22"/>
          <w:szCs w:val="22"/>
        </w:rPr>
        <w:tab/>
        <w:t>Svakom radniku kojemu poslodavac otkazuje, a razlog otkaza nije skrivljeno ponašanje radnika, pripada otpremnina u skladu sa Zakonom o radu.</w:t>
      </w:r>
    </w:p>
    <w:p w14:paraId="3EE8DFC6" w14:textId="77777777" w:rsidR="00DF0A37" w:rsidRPr="00DF0A37" w:rsidRDefault="00DF0A37" w:rsidP="00DF0A37">
      <w:pPr>
        <w:pStyle w:val="BodyText"/>
        <w:rPr>
          <w:i/>
          <w:sz w:val="22"/>
          <w:szCs w:val="22"/>
        </w:rPr>
      </w:pPr>
      <w:r w:rsidRPr="00DF0A37">
        <w:rPr>
          <w:i/>
          <w:sz w:val="22"/>
          <w:szCs w:val="22"/>
        </w:rPr>
        <w:tab/>
      </w:r>
    </w:p>
    <w:p w14:paraId="29286013" w14:textId="77777777" w:rsidR="00DF0A37" w:rsidRPr="00DF0A37" w:rsidRDefault="00DF0A37" w:rsidP="00DF0A37">
      <w:pPr>
        <w:pStyle w:val="BodyText"/>
        <w:jc w:val="center"/>
        <w:rPr>
          <w:i/>
          <w:sz w:val="22"/>
          <w:szCs w:val="22"/>
        </w:rPr>
      </w:pPr>
    </w:p>
    <w:p w14:paraId="7F86C69D" w14:textId="77777777" w:rsidR="00DF0A37" w:rsidRPr="00DF0A37" w:rsidRDefault="00DF0A37" w:rsidP="00DF0A37">
      <w:pPr>
        <w:pStyle w:val="BodyText"/>
        <w:jc w:val="center"/>
        <w:rPr>
          <w:i/>
          <w:sz w:val="22"/>
          <w:szCs w:val="22"/>
        </w:rPr>
      </w:pPr>
    </w:p>
    <w:p w14:paraId="78D261E5" w14:textId="0CFA75D3" w:rsidR="00DF0A37" w:rsidRPr="00DF0A37" w:rsidRDefault="00DF0A37" w:rsidP="00DF0A37">
      <w:pPr>
        <w:pStyle w:val="BodyText"/>
        <w:jc w:val="center"/>
        <w:rPr>
          <w:i/>
          <w:sz w:val="22"/>
          <w:szCs w:val="22"/>
        </w:rPr>
      </w:pPr>
      <w:r w:rsidRPr="00DF0A37">
        <w:rPr>
          <w:i/>
          <w:sz w:val="22"/>
          <w:szCs w:val="22"/>
        </w:rPr>
        <w:lastRenderedPageBreak/>
        <w:t>Članak 97.</w:t>
      </w:r>
    </w:p>
    <w:p w14:paraId="3A0285DA" w14:textId="77777777" w:rsidR="00DF0A37" w:rsidRPr="00DF0A37" w:rsidRDefault="00DF0A37" w:rsidP="00DF0A37">
      <w:pPr>
        <w:pStyle w:val="BodyText"/>
        <w:jc w:val="left"/>
        <w:rPr>
          <w:i/>
          <w:sz w:val="22"/>
          <w:szCs w:val="22"/>
        </w:rPr>
      </w:pPr>
      <w:r w:rsidRPr="00DF0A37">
        <w:rPr>
          <w:i/>
          <w:sz w:val="22"/>
          <w:szCs w:val="22"/>
        </w:rPr>
        <w:tab/>
        <w:t>Poslodavac može otkazati ugovor o radu uz propisani ili ugovoreni otkazni rok (redoviti otkaz), ako za to ima opravdani razlog, u slučaju:</w:t>
      </w:r>
    </w:p>
    <w:p w14:paraId="0DD5D92F" w14:textId="77777777" w:rsidR="00DF0A37" w:rsidRPr="00DF0A37" w:rsidRDefault="00DF0A37" w:rsidP="00DF0A37">
      <w:pPr>
        <w:pStyle w:val="BodyText"/>
        <w:numPr>
          <w:ilvl w:val="0"/>
          <w:numId w:val="106"/>
        </w:numPr>
        <w:jc w:val="left"/>
        <w:rPr>
          <w:i/>
          <w:sz w:val="22"/>
          <w:szCs w:val="22"/>
        </w:rPr>
      </w:pPr>
      <w:r w:rsidRPr="00DF0A37">
        <w:rPr>
          <w:i/>
          <w:sz w:val="22"/>
          <w:szCs w:val="22"/>
        </w:rPr>
        <w:t>ako prestane potreba za obavljanje određenog posla zbog gospodarskih, tehničkih ili organizacijskih razloga (poslovno uvjetovani otkaz),</w:t>
      </w:r>
    </w:p>
    <w:p w14:paraId="5FF9A382" w14:textId="77777777" w:rsidR="00DF0A37" w:rsidRPr="00DF0A37" w:rsidRDefault="00DF0A37" w:rsidP="00DF0A37">
      <w:pPr>
        <w:pStyle w:val="BodyText"/>
        <w:numPr>
          <w:ilvl w:val="0"/>
          <w:numId w:val="106"/>
        </w:numPr>
        <w:jc w:val="left"/>
        <w:rPr>
          <w:i/>
          <w:sz w:val="22"/>
          <w:szCs w:val="22"/>
        </w:rPr>
      </w:pPr>
      <w:r w:rsidRPr="00DF0A37">
        <w:rPr>
          <w:i/>
          <w:sz w:val="22"/>
          <w:szCs w:val="22"/>
        </w:rPr>
        <w:t>ako radnik nije u mogućnosti uredno izvršavati svoje obveze iz radnog odnosa zbog određenih trajnih osobina ili sposobnosti (osobno uvjetovani otkaz), ili</w:t>
      </w:r>
    </w:p>
    <w:p w14:paraId="07029E5A" w14:textId="77777777" w:rsidR="00DF0A37" w:rsidRPr="00DF0A37" w:rsidRDefault="00DF0A37" w:rsidP="00DF0A37">
      <w:pPr>
        <w:pStyle w:val="BodyText"/>
        <w:numPr>
          <w:ilvl w:val="0"/>
          <w:numId w:val="106"/>
        </w:numPr>
        <w:jc w:val="left"/>
        <w:rPr>
          <w:i/>
          <w:sz w:val="22"/>
          <w:szCs w:val="22"/>
        </w:rPr>
      </w:pPr>
      <w:r w:rsidRPr="00DF0A37">
        <w:rPr>
          <w:i/>
          <w:sz w:val="22"/>
          <w:szCs w:val="22"/>
        </w:rPr>
        <w:t xml:space="preserve">ako radnik krši obveze iz radnog odnosa (otkaz uvjetovan skrivljenim   </w:t>
      </w:r>
    </w:p>
    <w:p w14:paraId="0A819A4C" w14:textId="77777777" w:rsidR="00DF0A37" w:rsidRPr="00DF0A37" w:rsidRDefault="00DF0A37" w:rsidP="00DF0A37">
      <w:pPr>
        <w:pStyle w:val="BodyText"/>
        <w:ind w:left="1080"/>
        <w:jc w:val="left"/>
        <w:rPr>
          <w:i/>
          <w:sz w:val="22"/>
          <w:szCs w:val="22"/>
        </w:rPr>
      </w:pPr>
      <w:r w:rsidRPr="00DF0A37">
        <w:rPr>
          <w:i/>
          <w:sz w:val="22"/>
          <w:szCs w:val="22"/>
        </w:rPr>
        <w:tab/>
        <w:t xml:space="preserve"> ponašanjem radnika),</w:t>
      </w:r>
    </w:p>
    <w:p w14:paraId="2909008C" w14:textId="77777777" w:rsidR="00DF0A37" w:rsidRPr="00DF0A37" w:rsidRDefault="00DF0A37" w:rsidP="00DF0A37">
      <w:pPr>
        <w:pStyle w:val="BodyText"/>
        <w:numPr>
          <w:ilvl w:val="0"/>
          <w:numId w:val="106"/>
        </w:numPr>
        <w:jc w:val="left"/>
        <w:rPr>
          <w:i/>
          <w:sz w:val="22"/>
          <w:szCs w:val="22"/>
        </w:rPr>
      </w:pPr>
      <w:r w:rsidRPr="00DF0A37">
        <w:rPr>
          <w:i/>
          <w:sz w:val="22"/>
          <w:szCs w:val="22"/>
        </w:rPr>
        <w:t>ako radnik nije zadovoljio na probnom radu (otkaz zbog nezadovoljavanja na probnom radu).</w:t>
      </w:r>
    </w:p>
    <w:p w14:paraId="5966B168" w14:textId="77777777" w:rsidR="00DF0A37" w:rsidRPr="00DF0A37" w:rsidRDefault="00DF0A37" w:rsidP="00DF0A37">
      <w:pPr>
        <w:pStyle w:val="BodyText"/>
        <w:ind w:firstLine="709"/>
        <w:jc w:val="left"/>
        <w:rPr>
          <w:i/>
          <w:sz w:val="22"/>
          <w:szCs w:val="22"/>
        </w:rPr>
      </w:pPr>
      <w:r w:rsidRPr="00DF0A37">
        <w:rPr>
          <w:i/>
          <w:sz w:val="22"/>
          <w:szCs w:val="22"/>
        </w:rPr>
        <w:t>Poslovno uvjetovani otkaz dopušten je samo ako poslodavac ne može zaposliti radnika na nekim drugim poslovima.</w:t>
      </w:r>
    </w:p>
    <w:p w14:paraId="53B0C59C" w14:textId="77777777" w:rsidR="00DF0A37" w:rsidRPr="00DF0A37" w:rsidRDefault="00DF0A37" w:rsidP="00DF0A37">
      <w:pPr>
        <w:pStyle w:val="BodyText"/>
        <w:rPr>
          <w:i/>
          <w:sz w:val="22"/>
          <w:szCs w:val="22"/>
        </w:rPr>
      </w:pPr>
      <w:r w:rsidRPr="00DF0A37">
        <w:rPr>
          <w:i/>
          <w:sz w:val="22"/>
          <w:szCs w:val="22"/>
        </w:rPr>
        <w:tab/>
        <w:t>Pri odlučivanju o poslovno i osobno uvjetovanom otkazu, poslodavac mora voditi računa o trajanju radnog odnosa, starosti i obvezama uzdržavanja koje terete radnika.</w:t>
      </w:r>
    </w:p>
    <w:p w14:paraId="3F99E1EA" w14:textId="77777777" w:rsidR="00DF0A37" w:rsidRPr="00DF0A37" w:rsidRDefault="00DF0A37" w:rsidP="00DF0A37">
      <w:pPr>
        <w:pStyle w:val="BodyText"/>
        <w:rPr>
          <w:i/>
          <w:sz w:val="22"/>
          <w:szCs w:val="22"/>
        </w:rPr>
      </w:pPr>
      <w:r w:rsidRPr="00DF0A37">
        <w:rPr>
          <w:i/>
          <w:sz w:val="22"/>
          <w:szCs w:val="22"/>
        </w:rPr>
        <w:tab/>
        <w:t>Poslovno ili osobno uvjetovani otkaz dopušten je samo ako poslodavac ne može obrazovati ili osposobiti radnika za rad na nekim drugim poslovima, odnosno ako postoje okolnosti zbog kojih nije opravdano očekivati od poslodavca da obrazuje ili osposobi radnika za rad na nekim drugim poslovima.</w:t>
      </w:r>
    </w:p>
    <w:p w14:paraId="0D7CAB99" w14:textId="77777777" w:rsidR="00DF0A37" w:rsidRPr="00DF0A37" w:rsidRDefault="00DF0A37" w:rsidP="00DF0A37">
      <w:pPr>
        <w:pStyle w:val="BodyText"/>
        <w:rPr>
          <w:i/>
          <w:sz w:val="22"/>
          <w:szCs w:val="22"/>
        </w:rPr>
      </w:pPr>
      <w:r w:rsidRPr="00DF0A37">
        <w:rPr>
          <w:i/>
          <w:sz w:val="22"/>
          <w:szCs w:val="22"/>
        </w:rPr>
        <w:tab/>
        <w:t>Odredbe stavka 2. do 4. ovoga članka ne primjenjuju se na otkaz ako poslodavac zapošljava dvadeset ili manje od dvadeset radnika.</w:t>
      </w:r>
    </w:p>
    <w:p w14:paraId="02CFBB0B" w14:textId="77777777" w:rsidR="00DF0A37" w:rsidRPr="00DF0A37" w:rsidRDefault="00DF0A37" w:rsidP="00DF0A37">
      <w:pPr>
        <w:pStyle w:val="BodyText"/>
        <w:ind w:firstLine="720"/>
        <w:rPr>
          <w:i/>
          <w:sz w:val="22"/>
          <w:szCs w:val="22"/>
        </w:rPr>
      </w:pPr>
      <w:r w:rsidRPr="00DF0A37">
        <w:rPr>
          <w:i/>
          <w:sz w:val="22"/>
          <w:szCs w:val="22"/>
        </w:rPr>
        <w:t>Radnik može otkazati ugovor o radu uz propisani ili ugovoreni otkazni rok, ne navodeći za to razlog.</w:t>
      </w:r>
    </w:p>
    <w:p w14:paraId="764739C8" w14:textId="77777777" w:rsidR="00DF0A37" w:rsidRPr="00DF0A37" w:rsidRDefault="00DF0A37" w:rsidP="00DF0A37">
      <w:pPr>
        <w:pStyle w:val="BodyText"/>
        <w:rPr>
          <w:i/>
          <w:sz w:val="22"/>
          <w:szCs w:val="22"/>
        </w:rPr>
      </w:pPr>
      <w:r w:rsidRPr="00DF0A37">
        <w:rPr>
          <w:i/>
          <w:sz w:val="22"/>
          <w:szCs w:val="22"/>
        </w:rPr>
        <w:tab/>
        <w:t>Poslodavac koji je zbog gospodarskih, tehničkih ili organizacijskih razloga otkazao radniku, ne smije šest mjeseci na istim poslovima zaposliti drugog radnika.</w:t>
      </w:r>
    </w:p>
    <w:p w14:paraId="2580B4FB" w14:textId="77777777" w:rsidR="00DF0A37" w:rsidRPr="00DF0A37" w:rsidRDefault="00DF0A37" w:rsidP="00DF0A37">
      <w:pPr>
        <w:pStyle w:val="BodyText"/>
        <w:rPr>
          <w:i/>
          <w:sz w:val="22"/>
          <w:szCs w:val="22"/>
        </w:rPr>
      </w:pPr>
      <w:r w:rsidRPr="00DF0A37">
        <w:rPr>
          <w:i/>
          <w:sz w:val="22"/>
          <w:szCs w:val="22"/>
        </w:rPr>
        <w:tab/>
        <w:t xml:space="preserve">Ako u roku iz stavka 8. ovoga članka nastane potreba zapošljavanja zbog obavljanja istih poslova, poslodavac je dužan ponuditi sklapanje ugovora o radu radniku kojem je otkazao iz poslovno uvjetovanih razloga. </w:t>
      </w:r>
    </w:p>
    <w:p w14:paraId="55ABCD62" w14:textId="77777777" w:rsidR="00DF0A37" w:rsidRPr="00DF0A37" w:rsidRDefault="00DF0A37" w:rsidP="00DF0A37">
      <w:pPr>
        <w:pStyle w:val="BodyText"/>
        <w:ind w:left="1080"/>
        <w:jc w:val="left"/>
        <w:rPr>
          <w:i/>
          <w:sz w:val="22"/>
          <w:szCs w:val="22"/>
        </w:rPr>
      </w:pPr>
    </w:p>
    <w:p w14:paraId="3AF31E64" w14:textId="77777777" w:rsidR="00DF0A37" w:rsidRPr="00DF0A37" w:rsidRDefault="00DF0A37" w:rsidP="00DF0A37">
      <w:pPr>
        <w:pStyle w:val="BodyText"/>
        <w:jc w:val="center"/>
        <w:rPr>
          <w:i/>
          <w:sz w:val="22"/>
          <w:szCs w:val="22"/>
        </w:rPr>
      </w:pPr>
      <w:r w:rsidRPr="00DF0A37">
        <w:rPr>
          <w:i/>
          <w:sz w:val="22"/>
          <w:szCs w:val="22"/>
        </w:rPr>
        <w:t>Članak 98.</w:t>
      </w:r>
    </w:p>
    <w:p w14:paraId="1BE1AA7D" w14:textId="77777777" w:rsidR="00DF0A37" w:rsidRPr="00DF0A37" w:rsidRDefault="00DF0A37" w:rsidP="00DF0A37">
      <w:pPr>
        <w:pStyle w:val="BodyText"/>
        <w:jc w:val="left"/>
        <w:rPr>
          <w:i/>
          <w:sz w:val="22"/>
          <w:szCs w:val="22"/>
        </w:rPr>
      </w:pPr>
      <w:r w:rsidRPr="00DF0A37">
        <w:rPr>
          <w:i/>
          <w:sz w:val="22"/>
          <w:szCs w:val="22"/>
        </w:rPr>
        <w:tab/>
        <w:t>Poslodavac može redovito otkazati radniku uz uvjete iz Zakona o radu, ako utvrdi da je radnik povrijedio obveze iz radnog odnosa, a osobito zbog:</w:t>
      </w:r>
    </w:p>
    <w:p w14:paraId="3B562DD0" w14:textId="77777777" w:rsidR="00DF0A37" w:rsidRPr="00DF0A37" w:rsidRDefault="00DF0A37" w:rsidP="00DF0A37">
      <w:pPr>
        <w:pStyle w:val="BodyText"/>
        <w:numPr>
          <w:ilvl w:val="0"/>
          <w:numId w:val="106"/>
        </w:numPr>
        <w:jc w:val="left"/>
        <w:rPr>
          <w:i/>
          <w:sz w:val="22"/>
          <w:szCs w:val="22"/>
        </w:rPr>
      </w:pPr>
      <w:r w:rsidRPr="00DF0A37">
        <w:rPr>
          <w:i/>
          <w:sz w:val="22"/>
          <w:szCs w:val="22"/>
        </w:rPr>
        <w:t>neizvršavanja ili nesavjesnog, nepravovremenog ili nemarnog izvršavanja radnih obveza,</w:t>
      </w:r>
    </w:p>
    <w:p w14:paraId="74286B70" w14:textId="77777777" w:rsidR="00DF0A37" w:rsidRPr="00DF0A37" w:rsidRDefault="00DF0A37" w:rsidP="00DF0A37">
      <w:pPr>
        <w:pStyle w:val="BodyText"/>
        <w:numPr>
          <w:ilvl w:val="0"/>
          <w:numId w:val="106"/>
        </w:numPr>
        <w:jc w:val="left"/>
        <w:rPr>
          <w:i/>
          <w:sz w:val="22"/>
          <w:szCs w:val="22"/>
        </w:rPr>
      </w:pPr>
      <w:r w:rsidRPr="00DF0A37">
        <w:rPr>
          <w:i/>
          <w:sz w:val="22"/>
          <w:szCs w:val="22"/>
        </w:rPr>
        <w:t>neopravdanog nedolaska na posao ili samovoljnog napuštanja posla, zbog čega se poremećuje rad ili organizacija rada poslodavca,</w:t>
      </w:r>
    </w:p>
    <w:p w14:paraId="4DAE9096" w14:textId="77777777" w:rsidR="00DF0A37" w:rsidRPr="00DF0A37" w:rsidRDefault="00DF0A37" w:rsidP="00DF0A37">
      <w:pPr>
        <w:pStyle w:val="BodyText"/>
        <w:numPr>
          <w:ilvl w:val="0"/>
          <w:numId w:val="106"/>
        </w:numPr>
        <w:jc w:val="left"/>
        <w:rPr>
          <w:i/>
          <w:sz w:val="22"/>
          <w:szCs w:val="22"/>
        </w:rPr>
      </w:pPr>
      <w:r w:rsidRPr="00DF0A37">
        <w:rPr>
          <w:i/>
          <w:sz w:val="22"/>
          <w:szCs w:val="22"/>
        </w:rPr>
        <w:t xml:space="preserve">nedozvoljenog korištenja sredstvima poslodavca, povrede propisa o sigurnosti i zaštiti na radu i propisa o zaštiti od požara, zbog čega je nastupila ili mogla nastupiti šteta, </w:t>
      </w:r>
    </w:p>
    <w:p w14:paraId="3CEDAFB9" w14:textId="77777777" w:rsidR="00DF0A37" w:rsidRPr="00DF0A37" w:rsidRDefault="00DF0A37" w:rsidP="00DF0A37">
      <w:pPr>
        <w:pStyle w:val="BodyText"/>
        <w:numPr>
          <w:ilvl w:val="0"/>
          <w:numId w:val="106"/>
        </w:numPr>
        <w:jc w:val="left"/>
        <w:rPr>
          <w:i/>
          <w:sz w:val="22"/>
          <w:szCs w:val="22"/>
        </w:rPr>
      </w:pPr>
      <w:r w:rsidRPr="00DF0A37">
        <w:rPr>
          <w:i/>
          <w:sz w:val="22"/>
          <w:szCs w:val="22"/>
        </w:rPr>
        <w:t>odavanja poslovne tajne određene zakonom, drugim propisom ili pravilnikom o radu,</w:t>
      </w:r>
    </w:p>
    <w:p w14:paraId="057B0EE6" w14:textId="77777777" w:rsidR="00DF0A37" w:rsidRPr="00DF0A37" w:rsidRDefault="00DF0A37" w:rsidP="00DF0A37">
      <w:pPr>
        <w:pStyle w:val="BodyText"/>
        <w:numPr>
          <w:ilvl w:val="0"/>
          <w:numId w:val="106"/>
        </w:numPr>
        <w:jc w:val="left"/>
        <w:rPr>
          <w:i/>
          <w:sz w:val="22"/>
          <w:szCs w:val="22"/>
        </w:rPr>
      </w:pPr>
      <w:r w:rsidRPr="00DF0A37">
        <w:rPr>
          <w:i/>
          <w:sz w:val="22"/>
          <w:szCs w:val="22"/>
        </w:rPr>
        <w:t>zlouporabe položaja ili prekoračenja ovlasti,</w:t>
      </w:r>
    </w:p>
    <w:p w14:paraId="5CF733FE" w14:textId="77777777" w:rsidR="00DF0A37" w:rsidRPr="00DF0A37" w:rsidRDefault="00DF0A37" w:rsidP="00DF0A37">
      <w:pPr>
        <w:pStyle w:val="BodyText"/>
        <w:numPr>
          <w:ilvl w:val="0"/>
          <w:numId w:val="106"/>
        </w:numPr>
        <w:jc w:val="left"/>
        <w:rPr>
          <w:i/>
          <w:sz w:val="22"/>
          <w:szCs w:val="22"/>
        </w:rPr>
      </w:pPr>
      <w:r w:rsidRPr="00DF0A37">
        <w:rPr>
          <w:i/>
          <w:sz w:val="22"/>
          <w:szCs w:val="22"/>
        </w:rPr>
        <w:t>nanošenje znatnije štete,</w:t>
      </w:r>
    </w:p>
    <w:p w14:paraId="12927815" w14:textId="77777777" w:rsidR="00DF0A37" w:rsidRPr="00DF0A37" w:rsidRDefault="00DF0A37" w:rsidP="00DF0A37">
      <w:pPr>
        <w:pStyle w:val="BodyText"/>
        <w:numPr>
          <w:ilvl w:val="0"/>
          <w:numId w:val="106"/>
        </w:numPr>
        <w:jc w:val="left"/>
        <w:rPr>
          <w:i/>
          <w:sz w:val="22"/>
          <w:szCs w:val="22"/>
        </w:rPr>
      </w:pPr>
      <w:r w:rsidRPr="00DF0A37">
        <w:rPr>
          <w:i/>
          <w:sz w:val="22"/>
          <w:szCs w:val="22"/>
        </w:rPr>
        <w:t xml:space="preserve">nepropisnog i nekorektnog odnosa prema radnicima i korisnicima ili njihovo šikaniranje, </w:t>
      </w:r>
    </w:p>
    <w:p w14:paraId="18158B2F" w14:textId="77777777" w:rsidR="00DF0A37" w:rsidRPr="00DF0A37" w:rsidRDefault="00DF0A37" w:rsidP="00DF0A37">
      <w:pPr>
        <w:pStyle w:val="BodyText"/>
        <w:numPr>
          <w:ilvl w:val="0"/>
          <w:numId w:val="106"/>
        </w:numPr>
        <w:jc w:val="left"/>
        <w:rPr>
          <w:i/>
          <w:sz w:val="22"/>
          <w:szCs w:val="22"/>
        </w:rPr>
      </w:pPr>
      <w:r w:rsidRPr="00DF0A37">
        <w:rPr>
          <w:i/>
          <w:sz w:val="22"/>
          <w:szCs w:val="22"/>
        </w:rPr>
        <w:t>zloupotrebe korištenja bolovanja.</w:t>
      </w:r>
    </w:p>
    <w:p w14:paraId="0D893D7A" w14:textId="77777777" w:rsidR="00DF0A37" w:rsidRPr="00DF0A37" w:rsidRDefault="00DF0A37" w:rsidP="00DF0A37">
      <w:pPr>
        <w:pStyle w:val="BodyText"/>
        <w:jc w:val="left"/>
        <w:rPr>
          <w:i/>
          <w:sz w:val="22"/>
          <w:szCs w:val="22"/>
        </w:rPr>
      </w:pPr>
    </w:p>
    <w:p w14:paraId="65083C06" w14:textId="77777777" w:rsidR="00DF0A37" w:rsidRPr="00DF0A37" w:rsidRDefault="00DF0A37" w:rsidP="00DF0A37">
      <w:pPr>
        <w:pStyle w:val="BodyText"/>
        <w:rPr>
          <w:i/>
          <w:sz w:val="22"/>
          <w:szCs w:val="22"/>
        </w:rPr>
      </w:pPr>
      <w:r w:rsidRPr="00DF0A37">
        <w:rPr>
          <w:i/>
          <w:sz w:val="22"/>
          <w:szCs w:val="22"/>
        </w:rPr>
        <w:tab/>
        <w:t>Radi kršenja obveza iz stavka 1. ovoga članka poslodavac može izvanredno otkazati samo pod uvjetima utvrđenim člankom Zakona o radu.</w:t>
      </w:r>
    </w:p>
    <w:p w14:paraId="07F38FB2" w14:textId="77777777" w:rsidR="00DF0A37" w:rsidRPr="00DF0A37" w:rsidRDefault="00DF0A37" w:rsidP="00DF0A37">
      <w:pPr>
        <w:pStyle w:val="BodyText"/>
        <w:ind w:left="660"/>
        <w:rPr>
          <w:i/>
          <w:sz w:val="22"/>
          <w:szCs w:val="22"/>
        </w:rPr>
      </w:pPr>
    </w:p>
    <w:p w14:paraId="25DC4727" w14:textId="77777777" w:rsidR="00DF0A37" w:rsidRPr="00DF0A37" w:rsidRDefault="00DF0A37" w:rsidP="00DF0A37">
      <w:pPr>
        <w:pStyle w:val="BodyText"/>
        <w:jc w:val="center"/>
        <w:rPr>
          <w:i/>
          <w:sz w:val="22"/>
          <w:szCs w:val="22"/>
        </w:rPr>
      </w:pPr>
      <w:r w:rsidRPr="00DF0A37">
        <w:rPr>
          <w:i/>
          <w:sz w:val="22"/>
          <w:szCs w:val="22"/>
        </w:rPr>
        <w:t>Članak 99.</w:t>
      </w:r>
    </w:p>
    <w:p w14:paraId="0EA27272" w14:textId="77777777" w:rsidR="00DF0A37" w:rsidRPr="00DF0A37" w:rsidRDefault="00DF0A37" w:rsidP="00DF0A37">
      <w:pPr>
        <w:pStyle w:val="BodyText"/>
        <w:rPr>
          <w:i/>
          <w:sz w:val="22"/>
          <w:szCs w:val="22"/>
        </w:rPr>
      </w:pPr>
      <w:r w:rsidRPr="00DF0A37">
        <w:rPr>
          <w:i/>
          <w:sz w:val="22"/>
          <w:szCs w:val="22"/>
        </w:rPr>
        <w:tab/>
        <w:t>Privremena nenazočnost na radu zbog bolesti ili ozljede nije opravdani razlog za otkaz.</w:t>
      </w:r>
    </w:p>
    <w:p w14:paraId="090D39A3" w14:textId="77777777" w:rsidR="00DF0A37" w:rsidRPr="00DF0A37" w:rsidRDefault="00DF0A37" w:rsidP="00DF0A37">
      <w:pPr>
        <w:pStyle w:val="BodyText"/>
        <w:rPr>
          <w:i/>
          <w:sz w:val="22"/>
          <w:szCs w:val="22"/>
        </w:rPr>
      </w:pPr>
      <w:r w:rsidRPr="00DF0A37">
        <w:rPr>
          <w:i/>
          <w:sz w:val="22"/>
          <w:szCs w:val="22"/>
        </w:rPr>
        <w:tab/>
        <w:t>Podnošenje žalbe ili tužbe, odnosno sudjelovanje u postupku poslodavca zbog povrede zakona, drugog propisa, kolektivnog ugovora ili pravilnika o radu, odnosno obraćanje radnika nadležnim tijelima izvršne vlasti, ne predstavlja opravdani razlog za otkaz ugovora o radu.</w:t>
      </w:r>
    </w:p>
    <w:p w14:paraId="5B68DADC" w14:textId="77777777" w:rsidR="00DF0A37" w:rsidRPr="00DF0A37" w:rsidRDefault="00DF0A37" w:rsidP="00DF0A37">
      <w:pPr>
        <w:pStyle w:val="BodyText"/>
        <w:rPr>
          <w:i/>
          <w:sz w:val="22"/>
          <w:szCs w:val="22"/>
        </w:rPr>
      </w:pPr>
      <w:r w:rsidRPr="00DF0A37">
        <w:rPr>
          <w:i/>
          <w:sz w:val="22"/>
          <w:szCs w:val="22"/>
        </w:rPr>
        <w:tab/>
        <w:t>Obraćanje radnika zbog opravdane sumnje na korupciju ili u dobroj vjeri podnošenje prijave o toj sumnji odgovornim osobama ili nadležnim tijelima državne vlasti, ne predstavlja opravdani razlog za otkaz.</w:t>
      </w:r>
    </w:p>
    <w:p w14:paraId="60A1100C" w14:textId="77777777" w:rsidR="00DF0A37" w:rsidRPr="00DF0A37" w:rsidRDefault="00DF0A37" w:rsidP="00DF0A37">
      <w:pPr>
        <w:pStyle w:val="BodyText"/>
        <w:ind w:left="660"/>
        <w:rPr>
          <w:i/>
          <w:sz w:val="22"/>
          <w:szCs w:val="22"/>
        </w:rPr>
      </w:pPr>
    </w:p>
    <w:p w14:paraId="68DDB911" w14:textId="77777777" w:rsidR="00DF0A37" w:rsidRPr="00DF0A37" w:rsidRDefault="00DF0A37" w:rsidP="00DF0A37">
      <w:pPr>
        <w:pStyle w:val="BodyText"/>
        <w:jc w:val="center"/>
        <w:rPr>
          <w:i/>
          <w:sz w:val="22"/>
          <w:szCs w:val="22"/>
        </w:rPr>
      </w:pPr>
    </w:p>
    <w:p w14:paraId="1DF18C4E" w14:textId="263C0D7A" w:rsidR="00DF0A37" w:rsidRPr="00DF0A37" w:rsidRDefault="00DF0A37" w:rsidP="00DF0A37">
      <w:pPr>
        <w:pStyle w:val="BodyText"/>
        <w:jc w:val="center"/>
        <w:rPr>
          <w:i/>
          <w:sz w:val="22"/>
          <w:szCs w:val="22"/>
        </w:rPr>
      </w:pPr>
      <w:r w:rsidRPr="00DF0A37">
        <w:rPr>
          <w:i/>
          <w:sz w:val="22"/>
          <w:szCs w:val="22"/>
        </w:rPr>
        <w:lastRenderedPageBreak/>
        <w:t>Članak 100.</w:t>
      </w:r>
    </w:p>
    <w:p w14:paraId="56A04E0C" w14:textId="77777777" w:rsidR="00DF0A37" w:rsidRPr="00DF0A37" w:rsidRDefault="00DF0A37" w:rsidP="00DF0A37">
      <w:pPr>
        <w:pStyle w:val="BodyText"/>
        <w:rPr>
          <w:i/>
          <w:sz w:val="22"/>
          <w:szCs w:val="22"/>
        </w:rPr>
      </w:pPr>
      <w:r w:rsidRPr="00DF0A37">
        <w:rPr>
          <w:i/>
          <w:sz w:val="22"/>
          <w:szCs w:val="22"/>
        </w:rPr>
        <w:tab/>
        <w:t>Ugovor o radu sklopljen na određeno vrijeme može se redovito otkazati samo ako je takva mogućnost otkazivanja predviđena ugovorom.</w:t>
      </w:r>
    </w:p>
    <w:p w14:paraId="5EDF07A9" w14:textId="77777777" w:rsidR="00DF0A37" w:rsidRPr="00DF0A37" w:rsidRDefault="00DF0A37" w:rsidP="00DF0A37">
      <w:pPr>
        <w:pStyle w:val="BodyText"/>
        <w:ind w:left="660"/>
        <w:rPr>
          <w:i/>
          <w:sz w:val="22"/>
          <w:szCs w:val="22"/>
        </w:rPr>
      </w:pPr>
    </w:p>
    <w:p w14:paraId="2D35CE6A" w14:textId="77777777" w:rsidR="00DF0A37" w:rsidRPr="00DF0A37" w:rsidRDefault="00DF0A37" w:rsidP="00DF0A37">
      <w:pPr>
        <w:pStyle w:val="BodyText"/>
        <w:jc w:val="center"/>
        <w:rPr>
          <w:i/>
          <w:sz w:val="22"/>
          <w:szCs w:val="22"/>
        </w:rPr>
      </w:pPr>
      <w:r w:rsidRPr="00DF0A37">
        <w:rPr>
          <w:i/>
          <w:sz w:val="22"/>
          <w:szCs w:val="22"/>
        </w:rPr>
        <w:t>Članak 101.</w:t>
      </w:r>
    </w:p>
    <w:p w14:paraId="043C8131" w14:textId="77777777" w:rsidR="00DF0A37" w:rsidRPr="00DF0A37" w:rsidRDefault="00DF0A37" w:rsidP="00DF0A37">
      <w:pPr>
        <w:pStyle w:val="BodyText"/>
        <w:rPr>
          <w:i/>
          <w:sz w:val="22"/>
          <w:szCs w:val="22"/>
        </w:rPr>
      </w:pPr>
      <w:r w:rsidRPr="00DF0A37">
        <w:rPr>
          <w:i/>
          <w:sz w:val="22"/>
          <w:szCs w:val="22"/>
        </w:rPr>
        <w:tab/>
        <w:t>Prije redovitog otkazivanja uvjetovanoga ponašanjem, poslodavac je dužan radnika pisano upozoriti na obveze iz radnog odnosa i ukazati mu na mogućnost otkaza za slučaj nastavka kršenja tih obveza, osim ako postoje okolnosti zbog kojih nije opravdano očekivati od poslodavca da to učini.</w:t>
      </w:r>
    </w:p>
    <w:p w14:paraId="2034EF9F" w14:textId="77777777" w:rsidR="00DF0A37" w:rsidRPr="00DF0A37" w:rsidRDefault="00DF0A37" w:rsidP="00DF0A37">
      <w:pPr>
        <w:pStyle w:val="BodyText"/>
        <w:jc w:val="left"/>
        <w:rPr>
          <w:i/>
          <w:sz w:val="22"/>
          <w:szCs w:val="22"/>
        </w:rPr>
      </w:pPr>
    </w:p>
    <w:p w14:paraId="29D970CB" w14:textId="77777777" w:rsidR="00DF0A37" w:rsidRPr="00DF0A37" w:rsidRDefault="00DF0A37" w:rsidP="00DF0A37">
      <w:pPr>
        <w:pStyle w:val="BodyText"/>
        <w:rPr>
          <w:i/>
          <w:sz w:val="22"/>
          <w:szCs w:val="22"/>
        </w:rPr>
      </w:pPr>
      <w:r w:rsidRPr="00DF0A37">
        <w:rPr>
          <w:i/>
          <w:sz w:val="22"/>
          <w:szCs w:val="22"/>
        </w:rPr>
        <w:tab/>
        <w:t>Prije redovitog ili izvanrednog otkazivanja uvjetovanoga ponašanjem ili radom radnika, poslodavac je dužan omogućiti radniku da iznese svoju obranu, osim ako postoje okolnosti  zbog kojih nije opravdano očekivati od poslodavca da to učini.</w:t>
      </w:r>
    </w:p>
    <w:p w14:paraId="15C8E0E8" w14:textId="77777777" w:rsidR="00DF0A37" w:rsidRPr="00DF0A37" w:rsidRDefault="00DF0A37" w:rsidP="00DF0A37">
      <w:pPr>
        <w:pStyle w:val="BodyText"/>
        <w:rPr>
          <w:i/>
          <w:sz w:val="22"/>
          <w:szCs w:val="22"/>
        </w:rPr>
      </w:pPr>
    </w:p>
    <w:p w14:paraId="5668F0DB" w14:textId="77777777" w:rsidR="00DF0A37" w:rsidRPr="00DF0A37" w:rsidRDefault="00DF0A37" w:rsidP="00DF0A37">
      <w:pPr>
        <w:pStyle w:val="BodyText"/>
        <w:jc w:val="center"/>
        <w:rPr>
          <w:i/>
          <w:sz w:val="22"/>
          <w:szCs w:val="22"/>
        </w:rPr>
      </w:pPr>
      <w:r w:rsidRPr="00DF0A37">
        <w:rPr>
          <w:i/>
          <w:sz w:val="22"/>
          <w:szCs w:val="22"/>
        </w:rPr>
        <w:t>Članak 102.</w:t>
      </w:r>
    </w:p>
    <w:p w14:paraId="12ECF3D4" w14:textId="77777777" w:rsidR="00DF0A37" w:rsidRPr="00DF0A37" w:rsidRDefault="00DF0A37" w:rsidP="00DF0A37">
      <w:pPr>
        <w:pStyle w:val="BodyText"/>
        <w:jc w:val="left"/>
        <w:rPr>
          <w:i/>
          <w:sz w:val="22"/>
          <w:szCs w:val="22"/>
        </w:rPr>
      </w:pPr>
      <w:r w:rsidRPr="00DF0A37">
        <w:rPr>
          <w:i/>
          <w:sz w:val="22"/>
          <w:szCs w:val="22"/>
        </w:rPr>
        <w:tab/>
        <w:t>Otkaz mora imati pisani oblik.</w:t>
      </w:r>
    </w:p>
    <w:p w14:paraId="2752BF91" w14:textId="77777777" w:rsidR="00DF0A37" w:rsidRPr="00DF0A37" w:rsidRDefault="00DF0A37" w:rsidP="00DF0A37">
      <w:pPr>
        <w:pStyle w:val="BodyText"/>
        <w:jc w:val="left"/>
        <w:rPr>
          <w:i/>
          <w:sz w:val="22"/>
          <w:szCs w:val="22"/>
        </w:rPr>
      </w:pPr>
      <w:r w:rsidRPr="00DF0A37">
        <w:rPr>
          <w:i/>
          <w:sz w:val="22"/>
          <w:szCs w:val="22"/>
        </w:rPr>
        <w:tab/>
        <w:t>Poslodavac mora u pisanom obliku obrazložiti otkaz.</w:t>
      </w:r>
    </w:p>
    <w:p w14:paraId="2C8BF651" w14:textId="77777777" w:rsidR="00DF0A37" w:rsidRPr="00DF0A37" w:rsidRDefault="00DF0A37" w:rsidP="00DF0A37">
      <w:pPr>
        <w:pStyle w:val="BodyText"/>
        <w:jc w:val="left"/>
        <w:rPr>
          <w:i/>
          <w:sz w:val="22"/>
          <w:szCs w:val="22"/>
        </w:rPr>
      </w:pPr>
      <w:r w:rsidRPr="00DF0A37">
        <w:rPr>
          <w:i/>
          <w:sz w:val="22"/>
          <w:szCs w:val="22"/>
        </w:rPr>
        <w:tab/>
        <w:t>Otkaz se mora dostaviti osobi kojoj se otkazuje.</w:t>
      </w:r>
    </w:p>
    <w:p w14:paraId="107556B3" w14:textId="77777777" w:rsidR="00DF0A37" w:rsidRPr="00DF0A37" w:rsidRDefault="00DF0A37" w:rsidP="00DF0A37">
      <w:pPr>
        <w:pStyle w:val="BodyText"/>
        <w:jc w:val="left"/>
        <w:rPr>
          <w:i/>
          <w:sz w:val="22"/>
          <w:szCs w:val="22"/>
        </w:rPr>
      </w:pPr>
      <w:r w:rsidRPr="00DF0A37">
        <w:rPr>
          <w:i/>
          <w:sz w:val="22"/>
          <w:szCs w:val="22"/>
        </w:rPr>
        <w:tab/>
        <w:t>Otkazni rok počinje teći od dana dostave otkaza.</w:t>
      </w:r>
    </w:p>
    <w:p w14:paraId="008BB945" w14:textId="77777777" w:rsidR="00DF0A37" w:rsidRPr="00DF0A37" w:rsidRDefault="00DF0A37" w:rsidP="00DF0A37">
      <w:pPr>
        <w:pStyle w:val="BodyText"/>
        <w:rPr>
          <w:i/>
          <w:sz w:val="22"/>
          <w:szCs w:val="22"/>
        </w:rPr>
      </w:pPr>
      <w:r w:rsidRPr="00DF0A37">
        <w:rPr>
          <w:i/>
          <w:sz w:val="22"/>
          <w:szCs w:val="22"/>
        </w:rPr>
        <w:tab/>
        <w:t xml:space="preserve">Otkazni rok ne teče za vrijeme trudnoće, korištenje porodnog dopusta, dopusta za njegu djeteta s težim smetnjama u razvoju, korištenja prava na rad u skraćenom radnom vremenu roditelja, odnosno posvojitelja, korištenja </w:t>
      </w:r>
      <w:proofErr w:type="spellStart"/>
      <w:r w:rsidRPr="00DF0A37">
        <w:rPr>
          <w:i/>
          <w:sz w:val="22"/>
          <w:szCs w:val="22"/>
        </w:rPr>
        <w:t>posvojiteljskog</w:t>
      </w:r>
      <w:proofErr w:type="spellEnd"/>
      <w:r w:rsidRPr="00DF0A37">
        <w:rPr>
          <w:i/>
          <w:sz w:val="22"/>
          <w:szCs w:val="22"/>
        </w:rPr>
        <w:t xml:space="preserve"> dopusta, privremene nesposobnosti za rad, godišnjeg odmora, plaćenog dopusta, vojne vježbe, te u drugim slučajevima opravdane nenazočnosti radnika na radu, određenim ovim Pravilnikom ili drugim zakonom.</w:t>
      </w:r>
    </w:p>
    <w:p w14:paraId="77A2078F" w14:textId="77777777" w:rsidR="00DF0A37" w:rsidRPr="00DF0A37" w:rsidRDefault="00DF0A37" w:rsidP="00DF0A37">
      <w:pPr>
        <w:pStyle w:val="BodyText"/>
        <w:jc w:val="center"/>
        <w:rPr>
          <w:i/>
          <w:sz w:val="22"/>
          <w:szCs w:val="22"/>
        </w:rPr>
      </w:pPr>
    </w:p>
    <w:p w14:paraId="1E08E735" w14:textId="77777777" w:rsidR="00DF0A37" w:rsidRPr="00DF0A37" w:rsidRDefault="00DF0A37" w:rsidP="00DF0A37">
      <w:pPr>
        <w:pStyle w:val="BodyText"/>
        <w:jc w:val="center"/>
        <w:rPr>
          <w:i/>
          <w:sz w:val="22"/>
          <w:szCs w:val="22"/>
        </w:rPr>
      </w:pPr>
      <w:r w:rsidRPr="00DF0A37">
        <w:rPr>
          <w:i/>
          <w:sz w:val="22"/>
          <w:szCs w:val="22"/>
        </w:rPr>
        <w:t>Članak 103.</w:t>
      </w:r>
    </w:p>
    <w:p w14:paraId="569AADDA" w14:textId="77777777" w:rsidR="00DF0A37" w:rsidRPr="00DF0A37" w:rsidRDefault="00DF0A37" w:rsidP="00DF0A37">
      <w:pPr>
        <w:pStyle w:val="BodyText"/>
        <w:jc w:val="left"/>
        <w:rPr>
          <w:i/>
          <w:sz w:val="22"/>
          <w:szCs w:val="22"/>
        </w:rPr>
      </w:pPr>
      <w:r w:rsidRPr="00DF0A37">
        <w:rPr>
          <w:i/>
          <w:sz w:val="22"/>
          <w:szCs w:val="22"/>
        </w:rPr>
        <w:tab/>
        <w:t>U slučaju redovitog otkaza, otkazni rok je najmanje:</w:t>
      </w:r>
    </w:p>
    <w:p w14:paraId="070C569F" w14:textId="77777777" w:rsidR="00DF0A37" w:rsidRPr="00DF0A37" w:rsidRDefault="00DF0A37" w:rsidP="00DF0A37">
      <w:pPr>
        <w:pStyle w:val="BodyText"/>
        <w:ind w:left="660"/>
        <w:rPr>
          <w:i/>
          <w:sz w:val="22"/>
          <w:szCs w:val="22"/>
        </w:rPr>
      </w:pPr>
      <w:r w:rsidRPr="00DF0A37">
        <w:rPr>
          <w:i/>
          <w:sz w:val="22"/>
          <w:szCs w:val="22"/>
        </w:rPr>
        <w:t>- dva tjedna, ako je radnik u radnom odnosu kod istog poslodavca proveo neprekidno manje od jedne godine,</w:t>
      </w:r>
    </w:p>
    <w:p w14:paraId="7F63BDBE" w14:textId="77777777" w:rsidR="00DF0A37" w:rsidRPr="00DF0A37" w:rsidRDefault="00DF0A37" w:rsidP="00DF0A37">
      <w:pPr>
        <w:pStyle w:val="BodyText"/>
        <w:ind w:left="660"/>
        <w:jc w:val="left"/>
        <w:rPr>
          <w:i/>
          <w:sz w:val="22"/>
          <w:szCs w:val="22"/>
        </w:rPr>
      </w:pPr>
      <w:r w:rsidRPr="00DF0A37">
        <w:rPr>
          <w:i/>
          <w:sz w:val="22"/>
          <w:szCs w:val="22"/>
        </w:rPr>
        <w:t>- mjesec dana, ako je radnik u radnom odnosu kod istog poslodavca proveo neprekidno jednu godinu,</w:t>
      </w:r>
    </w:p>
    <w:p w14:paraId="307313C4" w14:textId="77777777" w:rsidR="00DF0A37" w:rsidRPr="00DF0A37" w:rsidRDefault="00DF0A37" w:rsidP="00DF0A37">
      <w:pPr>
        <w:pStyle w:val="BodyText"/>
        <w:ind w:left="660"/>
        <w:rPr>
          <w:i/>
          <w:sz w:val="22"/>
          <w:szCs w:val="22"/>
        </w:rPr>
      </w:pPr>
      <w:r w:rsidRPr="00DF0A37">
        <w:rPr>
          <w:i/>
          <w:sz w:val="22"/>
          <w:szCs w:val="22"/>
        </w:rPr>
        <w:t>- mjesec dana i dva tjedna, ako je radnik u radnom odnosu kod istog poslodavca neprekidno dvije godine,</w:t>
      </w:r>
    </w:p>
    <w:p w14:paraId="49CA15DA" w14:textId="77777777" w:rsidR="00DF0A37" w:rsidRPr="00DF0A37" w:rsidRDefault="00DF0A37" w:rsidP="00DF0A37">
      <w:pPr>
        <w:pStyle w:val="BodyText"/>
        <w:ind w:left="660"/>
        <w:rPr>
          <w:i/>
          <w:sz w:val="22"/>
          <w:szCs w:val="22"/>
        </w:rPr>
      </w:pPr>
      <w:r w:rsidRPr="00DF0A37">
        <w:rPr>
          <w:i/>
          <w:sz w:val="22"/>
          <w:szCs w:val="22"/>
        </w:rPr>
        <w:t>- dva mjeseca, ako je radnik u radnom odnosu kod istog poslodavaca proveo neprekidno pet godina,</w:t>
      </w:r>
    </w:p>
    <w:p w14:paraId="68B52941" w14:textId="77777777" w:rsidR="00DF0A37" w:rsidRPr="00DF0A37" w:rsidRDefault="00DF0A37" w:rsidP="00DF0A37">
      <w:pPr>
        <w:pStyle w:val="BodyText"/>
        <w:ind w:left="660"/>
        <w:rPr>
          <w:i/>
          <w:sz w:val="22"/>
          <w:szCs w:val="22"/>
        </w:rPr>
      </w:pPr>
      <w:r w:rsidRPr="00DF0A37">
        <w:rPr>
          <w:i/>
          <w:sz w:val="22"/>
          <w:szCs w:val="22"/>
        </w:rPr>
        <w:t>- dva mjeseca i dva tjedna, ako je radnik u radnom odnosu kod istog poslodavca neprekidno deset godina,</w:t>
      </w:r>
    </w:p>
    <w:p w14:paraId="08FC9362" w14:textId="77777777" w:rsidR="00DF0A37" w:rsidRPr="00DF0A37" w:rsidRDefault="00DF0A37" w:rsidP="00DF0A37">
      <w:pPr>
        <w:pStyle w:val="BodyText"/>
        <w:ind w:left="660"/>
        <w:rPr>
          <w:i/>
          <w:sz w:val="22"/>
          <w:szCs w:val="22"/>
        </w:rPr>
      </w:pPr>
      <w:r w:rsidRPr="00DF0A37">
        <w:rPr>
          <w:i/>
          <w:sz w:val="22"/>
          <w:szCs w:val="22"/>
        </w:rPr>
        <w:t xml:space="preserve">- tri mjeseca, ako je radnik u radnom odnosu kod istog poslodavca proveo neprekidno dvadeset godina. </w:t>
      </w:r>
    </w:p>
    <w:p w14:paraId="5CAED83D" w14:textId="77777777" w:rsidR="00DF0A37" w:rsidRPr="00DF0A37" w:rsidRDefault="00DF0A37" w:rsidP="00DF0A37">
      <w:pPr>
        <w:pStyle w:val="BodyText"/>
        <w:ind w:left="660"/>
        <w:jc w:val="left"/>
        <w:rPr>
          <w:i/>
          <w:sz w:val="22"/>
          <w:szCs w:val="22"/>
        </w:rPr>
      </w:pPr>
    </w:p>
    <w:p w14:paraId="3AAA7A7F" w14:textId="77777777" w:rsidR="00DF0A37" w:rsidRPr="00DF0A37" w:rsidRDefault="00DF0A37" w:rsidP="00DF0A37">
      <w:pPr>
        <w:pStyle w:val="BodyText"/>
        <w:rPr>
          <w:i/>
          <w:sz w:val="22"/>
          <w:szCs w:val="22"/>
        </w:rPr>
      </w:pPr>
      <w:r w:rsidRPr="00DF0A37">
        <w:rPr>
          <w:i/>
          <w:sz w:val="22"/>
          <w:szCs w:val="22"/>
        </w:rPr>
        <w:tab/>
        <w:t>Otkazni rok iz stavka 1. ovog članka radniku koji je kod poslodavca proveo u radnom odnosu neprekidno dvadeset godina, povećava se za dva tjedna ako je radnik navršio 50 godina života, a za mjesec dana ako je navršio 55 godina života.</w:t>
      </w:r>
    </w:p>
    <w:p w14:paraId="392A27EA" w14:textId="77777777" w:rsidR="00DF0A37" w:rsidRPr="00DF0A37" w:rsidRDefault="00DF0A37" w:rsidP="00DF0A37">
      <w:pPr>
        <w:pStyle w:val="BodyText"/>
        <w:rPr>
          <w:i/>
          <w:sz w:val="22"/>
          <w:szCs w:val="22"/>
        </w:rPr>
      </w:pPr>
      <w:r w:rsidRPr="00DF0A37">
        <w:rPr>
          <w:i/>
          <w:sz w:val="22"/>
          <w:szCs w:val="22"/>
        </w:rPr>
        <w:tab/>
        <w:t>Radniku kojem se ugovor o radu otkazuje zbog kršenja obveza iz radnog odnosa (otkaz uvjetovan skrivljenim ponašanjem radnika) utvrđuje se otkazni rok u dužini polovice otkaznih rokova utvrđenih u stavku 1. i 2. ovog članka.</w:t>
      </w:r>
    </w:p>
    <w:p w14:paraId="214A0451" w14:textId="77777777" w:rsidR="00DF0A37" w:rsidRPr="00DF0A37" w:rsidRDefault="00DF0A37" w:rsidP="00DF0A37">
      <w:pPr>
        <w:pStyle w:val="BodyText"/>
        <w:rPr>
          <w:i/>
          <w:sz w:val="22"/>
          <w:szCs w:val="22"/>
        </w:rPr>
      </w:pPr>
      <w:r w:rsidRPr="00DF0A37">
        <w:rPr>
          <w:i/>
          <w:sz w:val="22"/>
          <w:szCs w:val="22"/>
        </w:rPr>
        <w:tab/>
        <w:t>Ako radnik na zahtjev poslodavca prestane raditi prije isteka propisanog ili ugovorenog otkaznog roka, poslodavac mu je dužan isplatiti naknadu plaće i priznati sva ostala prava kao da je radio do isteka otkaznog roka.</w:t>
      </w:r>
    </w:p>
    <w:p w14:paraId="2F9455C4" w14:textId="77777777" w:rsidR="00DF0A37" w:rsidRPr="00DF0A37" w:rsidRDefault="00DF0A37" w:rsidP="00DF0A37">
      <w:pPr>
        <w:pStyle w:val="BodyText"/>
        <w:rPr>
          <w:i/>
          <w:sz w:val="22"/>
          <w:szCs w:val="22"/>
        </w:rPr>
      </w:pPr>
      <w:r w:rsidRPr="00DF0A37">
        <w:rPr>
          <w:i/>
          <w:sz w:val="22"/>
          <w:szCs w:val="22"/>
        </w:rPr>
        <w:tab/>
        <w:t>Za vrijeme otkaznog roka radnik ima pravo uz naknadu plaće odsustvovati s rada najmanje četiri sata tjedno radi traženja zaposlenja.</w:t>
      </w:r>
    </w:p>
    <w:p w14:paraId="68AB1ED6" w14:textId="77777777" w:rsidR="00DF0A37" w:rsidRPr="00DF0A37" w:rsidRDefault="00DF0A37" w:rsidP="00DF0A37">
      <w:pPr>
        <w:pStyle w:val="BodyText"/>
        <w:ind w:left="660"/>
        <w:jc w:val="left"/>
        <w:rPr>
          <w:i/>
          <w:sz w:val="22"/>
          <w:szCs w:val="22"/>
        </w:rPr>
      </w:pPr>
    </w:p>
    <w:p w14:paraId="07CAE165" w14:textId="77777777" w:rsidR="00DF0A37" w:rsidRPr="00DF0A37" w:rsidRDefault="00DF0A37" w:rsidP="00DF0A37">
      <w:pPr>
        <w:pStyle w:val="BodyText"/>
        <w:jc w:val="center"/>
        <w:rPr>
          <w:i/>
          <w:sz w:val="22"/>
          <w:szCs w:val="22"/>
        </w:rPr>
      </w:pPr>
      <w:r w:rsidRPr="00DF0A37">
        <w:rPr>
          <w:i/>
          <w:sz w:val="22"/>
          <w:szCs w:val="22"/>
        </w:rPr>
        <w:t>Članak 104.</w:t>
      </w:r>
    </w:p>
    <w:p w14:paraId="0D359784" w14:textId="77777777" w:rsidR="00DF0A37" w:rsidRPr="00DF0A37" w:rsidRDefault="00DF0A37" w:rsidP="00DF0A37">
      <w:pPr>
        <w:pStyle w:val="BodyText"/>
        <w:rPr>
          <w:i/>
          <w:sz w:val="22"/>
          <w:szCs w:val="22"/>
        </w:rPr>
      </w:pPr>
      <w:r w:rsidRPr="00DF0A37">
        <w:rPr>
          <w:i/>
          <w:sz w:val="22"/>
          <w:szCs w:val="22"/>
        </w:rPr>
        <w:tab/>
        <w:t>Odredbe ovog Pravilnika koje se odnose na otkaz, primjenjuju se i na slučaj kada poslodavac otkaže ugovor i istovremeno predloži radniku sklapanje ugovora o radu po izmijenjenim uvjetima (otkaz s ponudom izmijenjenog ugovora).</w:t>
      </w:r>
    </w:p>
    <w:p w14:paraId="5C0262CA" w14:textId="77777777" w:rsidR="00DF0A37" w:rsidRPr="00DF0A37" w:rsidRDefault="00DF0A37" w:rsidP="00DF0A37">
      <w:pPr>
        <w:pStyle w:val="BodyText"/>
        <w:rPr>
          <w:i/>
          <w:sz w:val="22"/>
          <w:szCs w:val="22"/>
        </w:rPr>
      </w:pPr>
      <w:r w:rsidRPr="00DF0A37">
        <w:rPr>
          <w:i/>
          <w:sz w:val="22"/>
          <w:szCs w:val="22"/>
        </w:rPr>
        <w:lastRenderedPageBreak/>
        <w:tab/>
        <w:t>Ako u slučaju iz stavka 1. ovog članka radnik prihvati ponudu poslodavca, pridržava pravo pred nadležnim sudom osporavati dopuštenost takvog otkaza ugovora.</w:t>
      </w:r>
    </w:p>
    <w:p w14:paraId="6294D64B" w14:textId="77777777" w:rsidR="00DF0A37" w:rsidRPr="00DF0A37" w:rsidRDefault="00DF0A37" w:rsidP="00DF0A37">
      <w:pPr>
        <w:pStyle w:val="BodyText"/>
        <w:rPr>
          <w:i/>
          <w:sz w:val="22"/>
          <w:szCs w:val="22"/>
        </w:rPr>
      </w:pPr>
      <w:r w:rsidRPr="00DF0A37">
        <w:rPr>
          <w:i/>
          <w:sz w:val="22"/>
          <w:szCs w:val="22"/>
        </w:rPr>
        <w:tab/>
        <w:t>O ponudi za sklapanje ugovora o radu pod izmijenjenim uvjetima radnik se mora izjasniti u roku od osam dana.</w:t>
      </w:r>
    </w:p>
    <w:p w14:paraId="4843B0D0" w14:textId="77777777" w:rsidR="00DF0A37" w:rsidRPr="00DF0A37" w:rsidRDefault="00DF0A37" w:rsidP="00DF0A37">
      <w:pPr>
        <w:pStyle w:val="BodyText"/>
        <w:rPr>
          <w:i/>
          <w:sz w:val="22"/>
          <w:szCs w:val="22"/>
        </w:rPr>
      </w:pPr>
    </w:p>
    <w:p w14:paraId="02EDDF34" w14:textId="77777777" w:rsidR="00DF0A37" w:rsidRPr="00DF0A37" w:rsidRDefault="00DF0A37" w:rsidP="00DF0A37">
      <w:pPr>
        <w:pStyle w:val="BodyText"/>
        <w:jc w:val="center"/>
        <w:rPr>
          <w:i/>
          <w:sz w:val="22"/>
          <w:szCs w:val="22"/>
        </w:rPr>
      </w:pPr>
      <w:r w:rsidRPr="00DF0A37">
        <w:rPr>
          <w:i/>
          <w:sz w:val="22"/>
          <w:szCs w:val="22"/>
        </w:rPr>
        <w:t>Članak 105.</w:t>
      </w:r>
    </w:p>
    <w:p w14:paraId="7A988D34" w14:textId="77777777" w:rsidR="00DF0A37" w:rsidRPr="00DF0A37" w:rsidRDefault="00DF0A37" w:rsidP="00DF0A37">
      <w:pPr>
        <w:pStyle w:val="BodyText"/>
        <w:jc w:val="left"/>
        <w:rPr>
          <w:i/>
          <w:sz w:val="22"/>
          <w:szCs w:val="22"/>
        </w:rPr>
      </w:pPr>
      <w:r w:rsidRPr="00DF0A37">
        <w:rPr>
          <w:i/>
          <w:sz w:val="22"/>
          <w:szCs w:val="22"/>
        </w:rPr>
        <w:tab/>
        <w:t>Poslodavac je dužan u roku od osam dana prestanka radnog odnosa radniku vratiti sve njegove isprave i primjerak odjave s obveznoga mirovinskog i zdravstvenog osiguranja te mu na njegov zahtjev izdati potvrdu o vrsti poslova koje je obavljao i trajanju radnog odnosa, kao i potvrdu o korištenju godišnjeg odmora.</w:t>
      </w:r>
    </w:p>
    <w:p w14:paraId="496DF064" w14:textId="77777777" w:rsidR="00DF0A37" w:rsidRPr="00DF0A37" w:rsidRDefault="00DF0A37" w:rsidP="00DF0A37">
      <w:pPr>
        <w:pStyle w:val="BodyText"/>
        <w:rPr>
          <w:i/>
          <w:sz w:val="22"/>
          <w:szCs w:val="22"/>
        </w:rPr>
      </w:pPr>
      <w:r w:rsidRPr="00DF0A37">
        <w:rPr>
          <w:i/>
          <w:sz w:val="22"/>
          <w:szCs w:val="22"/>
        </w:rPr>
        <w:tab/>
        <w:t>Osim podataka iz stavka 1. ovoga članka u potvrdi se ne smije ništa naznačiti što bi radniku otežalo sklapanje novog ugovora o radu.</w:t>
      </w:r>
    </w:p>
    <w:p w14:paraId="19ABF77C" w14:textId="77777777" w:rsidR="00DF0A37" w:rsidRPr="00DF0A37" w:rsidRDefault="00DF0A37" w:rsidP="00DF0A37">
      <w:pPr>
        <w:pStyle w:val="BodyText"/>
        <w:rPr>
          <w:i/>
          <w:sz w:val="22"/>
          <w:szCs w:val="22"/>
        </w:rPr>
      </w:pPr>
    </w:p>
    <w:p w14:paraId="75420AA3" w14:textId="77777777" w:rsidR="00DF0A37" w:rsidRPr="00DF0A37" w:rsidRDefault="00DF0A37" w:rsidP="00DF0A37">
      <w:pPr>
        <w:pStyle w:val="BodyText"/>
        <w:rPr>
          <w:i/>
          <w:sz w:val="22"/>
          <w:szCs w:val="22"/>
        </w:rPr>
      </w:pPr>
      <w:r w:rsidRPr="00DF0A37">
        <w:rPr>
          <w:i/>
          <w:sz w:val="22"/>
          <w:szCs w:val="22"/>
        </w:rPr>
        <w:t>X. ZAŠTITA PRAVA IZ  RADNOG  ODNOSA</w:t>
      </w:r>
    </w:p>
    <w:p w14:paraId="019F1112" w14:textId="77777777" w:rsidR="00DF0A37" w:rsidRPr="00DF0A37" w:rsidRDefault="00DF0A37" w:rsidP="00DF0A37">
      <w:pPr>
        <w:pStyle w:val="BodyText"/>
        <w:rPr>
          <w:i/>
          <w:sz w:val="22"/>
          <w:szCs w:val="22"/>
        </w:rPr>
      </w:pPr>
    </w:p>
    <w:p w14:paraId="4E5E8AC6" w14:textId="77777777" w:rsidR="00DF0A37" w:rsidRPr="00DF0A37" w:rsidRDefault="00DF0A37" w:rsidP="00DF0A37">
      <w:pPr>
        <w:pStyle w:val="BodyText"/>
        <w:jc w:val="center"/>
        <w:rPr>
          <w:i/>
          <w:sz w:val="22"/>
          <w:szCs w:val="22"/>
        </w:rPr>
      </w:pPr>
      <w:r w:rsidRPr="00DF0A37">
        <w:rPr>
          <w:i/>
          <w:sz w:val="22"/>
          <w:szCs w:val="22"/>
        </w:rPr>
        <w:t>Članak 106.</w:t>
      </w:r>
    </w:p>
    <w:p w14:paraId="1BFEA05B" w14:textId="77777777" w:rsidR="00DF0A37" w:rsidRPr="00DF0A37" w:rsidRDefault="00DF0A37" w:rsidP="00DF0A37">
      <w:pPr>
        <w:pStyle w:val="BodyText"/>
        <w:rPr>
          <w:i/>
          <w:sz w:val="22"/>
          <w:szCs w:val="22"/>
        </w:rPr>
      </w:pPr>
      <w:r w:rsidRPr="00DF0A37">
        <w:rPr>
          <w:i/>
          <w:sz w:val="22"/>
          <w:szCs w:val="22"/>
        </w:rPr>
        <w:tab/>
        <w:t>Radnik koji smatra da mu je povrijeđeno neko pravo iz radnog odnosa, može u roku do 15 dana od dana dostave akta kojim je možebitno povrijeđeno pravo, odnosno od dana saznanja za povredu prava, podnijeti poslodavcu zahtjev za zaštitu prava.</w:t>
      </w:r>
    </w:p>
    <w:p w14:paraId="125A7A82" w14:textId="77777777" w:rsidR="00DF0A37" w:rsidRPr="00DF0A37" w:rsidRDefault="00DF0A37" w:rsidP="00DF0A37">
      <w:pPr>
        <w:pStyle w:val="BodyText"/>
        <w:rPr>
          <w:i/>
          <w:sz w:val="22"/>
          <w:szCs w:val="22"/>
        </w:rPr>
      </w:pPr>
      <w:r w:rsidRPr="00DF0A37">
        <w:rPr>
          <w:i/>
          <w:sz w:val="22"/>
          <w:szCs w:val="22"/>
        </w:rPr>
        <w:tab/>
        <w:t>Ako raspolaže relevantnim podacima u svezi sa zahtjevom radnika, ravnatelj će o zahtjevu iz stavka 1. ovoga članka odlučiti u roku do 15 dana od dana primitka zahtjeva.</w:t>
      </w:r>
    </w:p>
    <w:p w14:paraId="341A9097" w14:textId="77777777" w:rsidR="00DF0A37" w:rsidRPr="00DF0A37" w:rsidRDefault="00DF0A37" w:rsidP="00DF0A37">
      <w:pPr>
        <w:pStyle w:val="BodyText"/>
        <w:rPr>
          <w:i/>
          <w:sz w:val="22"/>
          <w:szCs w:val="22"/>
        </w:rPr>
      </w:pPr>
    </w:p>
    <w:p w14:paraId="7A29AFA4" w14:textId="77777777" w:rsidR="00DF0A37" w:rsidRPr="00DF0A37" w:rsidRDefault="00DF0A37" w:rsidP="00DF0A37">
      <w:pPr>
        <w:pStyle w:val="BodyText"/>
        <w:rPr>
          <w:i/>
          <w:sz w:val="22"/>
          <w:szCs w:val="22"/>
        </w:rPr>
      </w:pPr>
    </w:p>
    <w:p w14:paraId="2C442F06" w14:textId="77777777" w:rsidR="00DF0A37" w:rsidRPr="00DF0A37" w:rsidRDefault="00DF0A37" w:rsidP="00DF0A37">
      <w:pPr>
        <w:pStyle w:val="BodyText"/>
        <w:rPr>
          <w:i/>
          <w:sz w:val="22"/>
          <w:szCs w:val="22"/>
        </w:rPr>
      </w:pPr>
      <w:r w:rsidRPr="00DF0A37">
        <w:rPr>
          <w:i/>
          <w:sz w:val="22"/>
          <w:szCs w:val="22"/>
        </w:rPr>
        <w:t>XI.  DOSTAVLJANJE PISMENA</w:t>
      </w:r>
    </w:p>
    <w:p w14:paraId="4ECCCA2D" w14:textId="77777777" w:rsidR="00DF0A37" w:rsidRPr="00DF0A37" w:rsidRDefault="00DF0A37" w:rsidP="00DF0A37">
      <w:pPr>
        <w:pStyle w:val="BodyText"/>
        <w:jc w:val="center"/>
        <w:rPr>
          <w:i/>
          <w:sz w:val="22"/>
          <w:szCs w:val="22"/>
        </w:rPr>
      </w:pPr>
      <w:r w:rsidRPr="00DF0A37">
        <w:rPr>
          <w:i/>
          <w:sz w:val="22"/>
          <w:szCs w:val="22"/>
        </w:rPr>
        <w:t>Članak 107.</w:t>
      </w:r>
    </w:p>
    <w:p w14:paraId="217507C0" w14:textId="77777777" w:rsidR="00DF0A37" w:rsidRPr="00DF0A37" w:rsidRDefault="00DF0A37" w:rsidP="00DF0A37">
      <w:pPr>
        <w:pStyle w:val="BodyText"/>
        <w:rPr>
          <w:i/>
          <w:sz w:val="22"/>
          <w:szCs w:val="22"/>
        </w:rPr>
      </w:pPr>
      <w:r w:rsidRPr="00DF0A37">
        <w:rPr>
          <w:i/>
          <w:sz w:val="22"/>
          <w:szCs w:val="22"/>
        </w:rPr>
        <w:tab/>
        <w:t>Pismena u svezi s ostvarivanjem prava i obveza iz radnog odnosa dostavljaju se radniku neposredno na radnome mjestu. Potvrdu o izvršenom dostavljanju (dostavnicu) potpisuju dostavljač i radnik. Radnik treba na dostavnici sam označiti nadnevak primitka pismena. Ako radnik odbije primitak pismena, dostavljač će odbijanje primitka zabilježiti na preslici pismena.</w:t>
      </w:r>
    </w:p>
    <w:p w14:paraId="21B71DB4" w14:textId="77777777" w:rsidR="00DF0A37" w:rsidRPr="00DF0A37" w:rsidRDefault="00DF0A37" w:rsidP="00DF0A37">
      <w:pPr>
        <w:pStyle w:val="BodyText"/>
        <w:rPr>
          <w:i/>
          <w:sz w:val="22"/>
          <w:szCs w:val="22"/>
        </w:rPr>
      </w:pPr>
      <w:r w:rsidRPr="00DF0A37">
        <w:rPr>
          <w:i/>
          <w:sz w:val="22"/>
          <w:szCs w:val="22"/>
        </w:rPr>
        <w:tab/>
        <w:t>Kada radniku pismeno nije dostavljeno na radno mjesto, treba mu pismeno dostaviti poštom na njegovu adresu. U slučaju odbijanja prijama pismena kod poštanske dostave ili nepoznate adrese radnika dostavljanje će se obaviti isticanjem pismena na oglasnoj ploči  AQUATIKE odnosno dostavljanjem od strane javnog bilježnika.</w:t>
      </w:r>
    </w:p>
    <w:p w14:paraId="08FB4AC6" w14:textId="77777777" w:rsidR="00DF0A37" w:rsidRPr="00DF0A37" w:rsidRDefault="00DF0A37" w:rsidP="00DF0A37">
      <w:pPr>
        <w:pStyle w:val="BodyText"/>
        <w:rPr>
          <w:i/>
          <w:sz w:val="22"/>
          <w:szCs w:val="22"/>
        </w:rPr>
      </w:pPr>
      <w:r w:rsidRPr="00DF0A37">
        <w:rPr>
          <w:i/>
          <w:sz w:val="22"/>
          <w:szCs w:val="22"/>
        </w:rPr>
        <w:tab/>
        <w:t>Kada je pismeno istaknuto na oglasnoj ploči AQUATIKE, dostavljanje se smatra obavljenim istekom roka od dva dana od dana isticanja pismena.</w:t>
      </w:r>
    </w:p>
    <w:p w14:paraId="2B70533D" w14:textId="77777777" w:rsidR="00DF0A37" w:rsidRPr="00DF0A37" w:rsidRDefault="00DF0A37" w:rsidP="00DF0A37">
      <w:pPr>
        <w:pStyle w:val="BodyText"/>
        <w:ind w:left="540"/>
        <w:rPr>
          <w:i/>
          <w:sz w:val="22"/>
          <w:szCs w:val="22"/>
        </w:rPr>
      </w:pPr>
    </w:p>
    <w:p w14:paraId="0F3625AD" w14:textId="77777777" w:rsidR="00DF0A37" w:rsidRPr="00DF0A37" w:rsidRDefault="00DF0A37" w:rsidP="00DF0A37">
      <w:pPr>
        <w:pStyle w:val="BodyText"/>
        <w:rPr>
          <w:i/>
          <w:sz w:val="22"/>
          <w:szCs w:val="22"/>
        </w:rPr>
      </w:pPr>
      <w:r w:rsidRPr="00DF0A37">
        <w:rPr>
          <w:i/>
          <w:sz w:val="22"/>
          <w:szCs w:val="22"/>
        </w:rPr>
        <w:t>XII NADOKNADA ŠTETE</w:t>
      </w:r>
    </w:p>
    <w:p w14:paraId="2B502182" w14:textId="77777777" w:rsidR="00DF0A37" w:rsidRPr="00DF0A37" w:rsidRDefault="00DF0A37" w:rsidP="00DF0A37">
      <w:pPr>
        <w:pStyle w:val="BodyText"/>
        <w:ind w:left="540"/>
        <w:rPr>
          <w:i/>
          <w:sz w:val="22"/>
          <w:szCs w:val="22"/>
        </w:rPr>
      </w:pPr>
    </w:p>
    <w:p w14:paraId="3C2252E4" w14:textId="77777777" w:rsidR="00DF0A37" w:rsidRPr="00DF0A37" w:rsidRDefault="00DF0A37" w:rsidP="00DF0A37">
      <w:pPr>
        <w:pStyle w:val="BodyText"/>
        <w:jc w:val="center"/>
        <w:rPr>
          <w:i/>
          <w:sz w:val="22"/>
          <w:szCs w:val="22"/>
        </w:rPr>
      </w:pPr>
      <w:r w:rsidRPr="00DF0A37">
        <w:rPr>
          <w:i/>
          <w:sz w:val="22"/>
          <w:szCs w:val="22"/>
        </w:rPr>
        <w:t>Članak 108.</w:t>
      </w:r>
    </w:p>
    <w:p w14:paraId="0BD2C66E" w14:textId="77777777" w:rsidR="00DF0A37" w:rsidRPr="00DF0A37" w:rsidRDefault="00DF0A37" w:rsidP="00DF0A37">
      <w:pPr>
        <w:pStyle w:val="BodyText"/>
        <w:rPr>
          <w:i/>
          <w:sz w:val="22"/>
          <w:szCs w:val="22"/>
        </w:rPr>
      </w:pPr>
      <w:r w:rsidRPr="00DF0A37">
        <w:rPr>
          <w:i/>
          <w:sz w:val="22"/>
          <w:szCs w:val="22"/>
        </w:rPr>
        <w:tab/>
        <w:t>Bez dopuštenja ravnatelja radnik ne smije za sebe ili drugu osobu obavljati poslove sredstvima ili opremom AQUATIKE.</w:t>
      </w:r>
    </w:p>
    <w:p w14:paraId="30131605" w14:textId="77777777" w:rsidR="00DF0A37" w:rsidRPr="00DF0A37" w:rsidRDefault="00DF0A37" w:rsidP="00DF0A37">
      <w:pPr>
        <w:pStyle w:val="BodyText"/>
        <w:rPr>
          <w:i/>
          <w:sz w:val="22"/>
          <w:szCs w:val="22"/>
        </w:rPr>
      </w:pPr>
      <w:r w:rsidRPr="00DF0A37">
        <w:rPr>
          <w:i/>
          <w:sz w:val="22"/>
          <w:szCs w:val="22"/>
        </w:rPr>
        <w:tab/>
        <w:t>Radnik koji na radu ili u svezi s radom namjerno ili krajnjom nepažnjom prouzroči štetu AQUATICI, dužan je nastalu štetu nadoknaditi.</w:t>
      </w:r>
    </w:p>
    <w:p w14:paraId="67409029" w14:textId="77777777" w:rsidR="00DF0A37" w:rsidRPr="00DF0A37" w:rsidRDefault="00DF0A37" w:rsidP="00DF0A37">
      <w:pPr>
        <w:pStyle w:val="BodyText"/>
        <w:tabs>
          <w:tab w:val="num" w:pos="0"/>
        </w:tabs>
        <w:jc w:val="center"/>
        <w:rPr>
          <w:i/>
          <w:sz w:val="22"/>
          <w:szCs w:val="22"/>
        </w:rPr>
      </w:pPr>
    </w:p>
    <w:p w14:paraId="32E766A3" w14:textId="77777777" w:rsidR="00DF0A37" w:rsidRPr="00DF0A37" w:rsidRDefault="00DF0A37" w:rsidP="00DF0A37">
      <w:pPr>
        <w:pStyle w:val="BodyText"/>
        <w:tabs>
          <w:tab w:val="num" w:pos="0"/>
        </w:tabs>
        <w:jc w:val="center"/>
        <w:rPr>
          <w:i/>
          <w:sz w:val="22"/>
          <w:szCs w:val="22"/>
        </w:rPr>
      </w:pPr>
      <w:r w:rsidRPr="00DF0A37">
        <w:rPr>
          <w:i/>
          <w:sz w:val="22"/>
          <w:szCs w:val="22"/>
        </w:rPr>
        <w:t>Članak 109.</w:t>
      </w:r>
    </w:p>
    <w:p w14:paraId="72594AB6" w14:textId="77777777" w:rsidR="00DF0A37" w:rsidRPr="00DF0A37" w:rsidRDefault="00DF0A37" w:rsidP="00DF0A37">
      <w:pPr>
        <w:pStyle w:val="BodyText"/>
        <w:rPr>
          <w:i/>
          <w:sz w:val="22"/>
          <w:szCs w:val="22"/>
        </w:rPr>
      </w:pPr>
      <w:r w:rsidRPr="00DF0A37">
        <w:rPr>
          <w:i/>
          <w:sz w:val="22"/>
          <w:szCs w:val="22"/>
        </w:rPr>
        <w:tab/>
        <w:t>Ako štetu AQUATICI prouzroči više radnika, svaki radnik odgovoran je za dio štete koji je prouzročio.</w:t>
      </w:r>
    </w:p>
    <w:p w14:paraId="66941D9A" w14:textId="77777777" w:rsidR="00DF0A37" w:rsidRPr="00DF0A37" w:rsidRDefault="00DF0A37" w:rsidP="00DF0A37">
      <w:pPr>
        <w:pStyle w:val="BodyText"/>
        <w:rPr>
          <w:i/>
          <w:sz w:val="22"/>
          <w:szCs w:val="22"/>
        </w:rPr>
      </w:pPr>
      <w:r w:rsidRPr="00DF0A37">
        <w:rPr>
          <w:i/>
          <w:sz w:val="22"/>
          <w:szCs w:val="22"/>
        </w:rPr>
        <w:tab/>
        <w:t>Ako štetu prouzroči više radnika, a ne može se za svakog radnika utvrditi dio štete koji je prouzročio, svi radnici odgovaraju za štetu i dužni su je nadoknaditi u jednakim iznosima.</w:t>
      </w:r>
    </w:p>
    <w:p w14:paraId="5B4095F4" w14:textId="77777777" w:rsidR="00DF0A37" w:rsidRPr="00DF0A37" w:rsidRDefault="00DF0A37" w:rsidP="00DF0A37">
      <w:pPr>
        <w:pStyle w:val="BodyText"/>
        <w:rPr>
          <w:i/>
          <w:sz w:val="22"/>
          <w:szCs w:val="22"/>
        </w:rPr>
      </w:pPr>
    </w:p>
    <w:p w14:paraId="57C598E4" w14:textId="77777777" w:rsidR="00DF0A37" w:rsidRPr="00DF0A37" w:rsidRDefault="00DF0A37" w:rsidP="00DF0A37">
      <w:pPr>
        <w:pStyle w:val="BodyText"/>
        <w:tabs>
          <w:tab w:val="num" w:pos="0"/>
        </w:tabs>
        <w:jc w:val="center"/>
        <w:rPr>
          <w:i/>
          <w:sz w:val="22"/>
          <w:szCs w:val="22"/>
        </w:rPr>
      </w:pPr>
      <w:r w:rsidRPr="00DF0A37">
        <w:rPr>
          <w:i/>
          <w:sz w:val="22"/>
          <w:szCs w:val="22"/>
        </w:rPr>
        <w:t>Članak 110.</w:t>
      </w:r>
    </w:p>
    <w:p w14:paraId="52874835" w14:textId="77777777" w:rsidR="00DF0A37" w:rsidRPr="00DF0A37" w:rsidRDefault="00DF0A37" w:rsidP="00DF0A37">
      <w:pPr>
        <w:pStyle w:val="BodyText"/>
        <w:rPr>
          <w:i/>
          <w:sz w:val="22"/>
          <w:szCs w:val="22"/>
        </w:rPr>
      </w:pPr>
      <w:r w:rsidRPr="00DF0A37">
        <w:rPr>
          <w:i/>
          <w:sz w:val="22"/>
          <w:szCs w:val="22"/>
        </w:rPr>
        <w:tab/>
        <w:t>Visina štete određuje se na osnovi cjenika ili knjigovodstvene isprave, odnosno knjigovodstvene vrijednosti stvari na kojima je počinjena šteta.</w:t>
      </w:r>
    </w:p>
    <w:p w14:paraId="2AE9E9E1" w14:textId="77777777" w:rsidR="00DF0A37" w:rsidRPr="00DF0A37" w:rsidRDefault="00DF0A37" w:rsidP="00DF0A37">
      <w:pPr>
        <w:pStyle w:val="BodyText"/>
        <w:rPr>
          <w:i/>
          <w:sz w:val="22"/>
          <w:szCs w:val="22"/>
        </w:rPr>
      </w:pPr>
      <w:r w:rsidRPr="00DF0A37">
        <w:rPr>
          <w:i/>
          <w:sz w:val="22"/>
          <w:szCs w:val="22"/>
        </w:rPr>
        <w:tab/>
        <w:t>Ako se šteta ne može odrediti prema stavku 1. ovoga članka, šteta će se odrediti procjenom vrijednosti oštećene stvari. Procjena vrijednosti oštećene stvari utvrdit će se vještačenjem.</w:t>
      </w:r>
    </w:p>
    <w:p w14:paraId="6ABE214C" w14:textId="77777777" w:rsidR="00DF0A37" w:rsidRPr="00DF0A37" w:rsidRDefault="00DF0A37" w:rsidP="00DF0A37">
      <w:pPr>
        <w:pStyle w:val="BodyText"/>
        <w:tabs>
          <w:tab w:val="num" w:pos="540"/>
        </w:tabs>
        <w:rPr>
          <w:i/>
          <w:sz w:val="22"/>
          <w:szCs w:val="22"/>
        </w:rPr>
      </w:pPr>
    </w:p>
    <w:p w14:paraId="1B10422B" w14:textId="77777777" w:rsidR="00DF0A37" w:rsidRPr="00DF0A37" w:rsidRDefault="00DF0A37" w:rsidP="00DF0A37">
      <w:pPr>
        <w:pStyle w:val="BodyText"/>
        <w:tabs>
          <w:tab w:val="num" w:pos="540"/>
        </w:tabs>
        <w:ind w:left="360"/>
        <w:jc w:val="center"/>
        <w:rPr>
          <w:i/>
          <w:sz w:val="22"/>
          <w:szCs w:val="22"/>
        </w:rPr>
      </w:pPr>
      <w:r w:rsidRPr="00DF0A37">
        <w:rPr>
          <w:i/>
          <w:sz w:val="22"/>
          <w:szCs w:val="22"/>
        </w:rPr>
        <w:t>Članak 111.</w:t>
      </w:r>
    </w:p>
    <w:p w14:paraId="59C73221" w14:textId="77777777" w:rsidR="00DF0A37" w:rsidRPr="00DF0A37" w:rsidRDefault="00DF0A37" w:rsidP="00DF0A37">
      <w:pPr>
        <w:pStyle w:val="BodyText"/>
        <w:tabs>
          <w:tab w:val="num" w:pos="540"/>
        </w:tabs>
        <w:rPr>
          <w:i/>
          <w:sz w:val="22"/>
          <w:szCs w:val="22"/>
        </w:rPr>
      </w:pPr>
      <w:r w:rsidRPr="00DF0A37">
        <w:rPr>
          <w:i/>
          <w:sz w:val="22"/>
          <w:szCs w:val="22"/>
        </w:rPr>
        <w:tab/>
        <w:t>AQUATIKA će djelomično ili potpuno osloboditi radnika od plaćanja nadoknade štete ako šteta nije učinjena namjerno, ako radnik do tada nije uzrokovao štetu, ako je poduzeo sve da se šteta otkloni ili bi se radnik zbog isplate nadoknade našao u osobito teškom socijalnom ili materijalnom položaju.</w:t>
      </w:r>
    </w:p>
    <w:p w14:paraId="0A62F148" w14:textId="77777777" w:rsidR="00DF0A37" w:rsidRPr="00DF0A37" w:rsidRDefault="00DF0A37" w:rsidP="00DF0A37">
      <w:pPr>
        <w:pStyle w:val="BodyText"/>
        <w:tabs>
          <w:tab w:val="num" w:pos="540"/>
        </w:tabs>
        <w:ind w:left="360"/>
        <w:jc w:val="center"/>
        <w:rPr>
          <w:i/>
          <w:sz w:val="22"/>
          <w:szCs w:val="22"/>
        </w:rPr>
      </w:pPr>
    </w:p>
    <w:p w14:paraId="49DAF2E8" w14:textId="67E2FF24" w:rsidR="00DF0A37" w:rsidRPr="00DF0A37" w:rsidRDefault="00DF0A37" w:rsidP="00DF0A37">
      <w:pPr>
        <w:pStyle w:val="BodyText"/>
        <w:tabs>
          <w:tab w:val="num" w:pos="540"/>
        </w:tabs>
        <w:ind w:left="360"/>
        <w:jc w:val="center"/>
        <w:rPr>
          <w:i/>
          <w:sz w:val="22"/>
          <w:szCs w:val="22"/>
        </w:rPr>
      </w:pPr>
      <w:r w:rsidRPr="00DF0A37">
        <w:rPr>
          <w:i/>
          <w:sz w:val="22"/>
          <w:szCs w:val="22"/>
        </w:rPr>
        <w:t>Članak 112.</w:t>
      </w:r>
    </w:p>
    <w:p w14:paraId="6FA57CBB" w14:textId="77777777" w:rsidR="00DF0A37" w:rsidRPr="00DF0A37" w:rsidRDefault="00DF0A37" w:rsidP="00DF0A37">
      <w:pPr>
        <w:pStyle w:val="BodyText"/>
        <w:tabs>
          <w:tab w:val="num" w:pos="540"/>
        </w:tabs>
        <w:rPr>
          <w:i/>
          <w:sz w:val="22"/>
          <w:szCs w:val="22"/>
        </w:rPr>
      </w:pPr>
      <w:r w:rsidRPr="00DF0A37">
        <w:rPr>
          <w:i/>
          <w:sz w:val="22"/>
          <w:szCs w:val="22"/>
        </w:rPr>
        <w:tab/>
        <w:t>Ako radnik na radu ili u svezi s radom namjerno ili krajnjom nepažnjom prouzroči štetu trećoj osobi, a tu je štetu nadoknadila AQUATIKE, radnik je dužan  vratiti iznos koji je on isplatio trećoj osobi.</w:t>
      </w:r>
    </w:p>
    <w:p w14:paraId="71FA38F8" w14:textId="77777777" w:rsidR="00DF0A37" w:rsidRPr="00DF0A37" w:rsidRDefault="00DF0A37" w:rsidP="00DF0A37">
      <w:pPr>
        <w:pStyle w:val="BodyText"/>
        <w:tabs>
          <w:tab w:val="num" w:pos="540"/>
        </w:tabs>
        <w:ind w:left="360"/>
        <w:jc w:val="center"/>
        <w:rPr>
          <w:i/>
          <w:sz w:val="22"/>
          <w:szCs w:val="22"/>
        </w:rPr>
      </w:pPr>
    </w:p>
    <w:p w14:paraId="3AAEF297" w14:textId="10CF0B89" w:rsidR="00DF0A37" w:rsidRPr="00DF0A37" w:rsidRDefault="00DF0A37" w:rsidP="00DF0A37">
      <w:pPr>
        <w:pStyle w:val="BodyText"/>
        <w:tabs>
          <w:tab w:val="num" w:pos="540"/>
        </w:tabs>
        <w:ind w:left="360"/>
        <w:jc w:val="center"/>
        <w:rPr>
          <w:i/>
          <w:sz w:val="22"/>
          <w:szCs w:val="22"/>
        </w:rPr>
      </w:pPr>
      <w:r w:rsidRPr="00DF0A37">
        <w:rPr>
          <w:i/>
          <w:sz w:val="22"/>
          <w:szCs w:val="22"/>
        </w:rPr>
        <w:t>Članak 113.</w:t>
      </w:r>
    </w:p>
    <w:p w14:paraId="649D70FB" w14:textId="77777777" w:rsidR="00DF0A37" w:rsidRPr="00DF0A37" w:rsidRDefault="00DF0A37" w:rsidP="00DF0A37">
      <w:pPr>
        <w:pStyle w:val="BodyText"/>
        <w:rPr>
          <w:i/>
          <w:sz w:val="22"/>
          <w:szCs w:val="22"/>
        </w:rPr>
      </w:pPr>
      <w:r w:rsidRPr="00DF0A37">
        <w:rPr>
          <w:i/>
          <w:sz w:val="22"/>
          <w:szCs w:val="22"/>
        </w:rPr>
        <w:tab/>
        <w:t>Postupak u svezi s utvrđivanjem i naplatom štete vodi ravnatelj.</w:t>
      </w:r>
    </w:p>
    <w:p w14:paraId="07043D21" w14:textId="77777777" w:rsidR="00DF0A37" w:rsidRPr="00DF0A37" w:rsidRDefault="00DF0A37" w:rsidP="00DF0A37">
      <w:pPr>
        <w:pStyle w:val="BodyText"/>
        <w:rPr>
          <w:i/>
          <w:sz w:val="22"/>
          <w:szCs w:val="22"/>
        </w:rPr>
      </w:pPr>
      <w:r w:rsidRPr="00DF0A37">
        <w:rPr>
          <w:i/>
          <w:sz w:val="22"/>
          <w:szCs w:val="22"/>
        </w:rPr>
        <w:tab/>
        <w:t>Ako radnik ne nadoknadi nastalu štetu dragovoljno, ravnatelj treba protiv radnika pokrenuti postupak za prisilnu nadoknadu štete.</w:t>
      </w:r>
    </w:p>
    <w:p w14:paraId="48A9DCB3" w14:textId="77777777" w:rsidR="00DF0A37" w:rsidRPr="00DF0A37" w:rsidRDefault="00DF0A37" w:rsidP="00DF0A37">
      <w:pPr>
        <w:pStyle w:val="BodyText"/>
        <w:rPr>
          <w:i/>
          <w:sz w:val="22"/>
          <w:szCs w:val="22"/>
        </w:rPr>
      </w:pPr>
    </w:p>
    <w:p w14:paraId="3784A455" w14:textId="77777777" w:rsidR="00DF0A37" w:rsidRPr="00DF0A37" w:rsidRDefault="00DF0A37" w:rsidP="00DF0A37">
      <w:pPr>
        <w:pStyle w:val="BodyText"/>
        <w:tabs>
          <w:tab w:val="num" w:pos="540"/>
        </w:tabs>
        <w:ind w:left="360"/>
        <w:jc w:val="center"/>
        <w:rPr>
          <w:i/>
          <w:sz w:val="22"/>
          <w:szCs w:val="22"/>
        </w:rPr>
      </w:pPr>
      <w:r w:rsidRPr="00DF0A37">
        <w:rPr>
          <w:i/>
          <w:sz w:val="22"/>
          <w:szCs w:val="22"/>
        </w:rPr>
        <w:t>Članak 114.</w:t>
      </w:r>
    </w:p>
    <w:p w14:paraId="76A11A88" w14:textId="77777777" w:rsidR="00DF0A37" w:rsidRPr="00DF0A37" w:rsidRDefault="00DF0A37" w:rsidP="00DF0A37">
      <w:pPr>
        <w:pStyle w:val="BodyText"/>
        <w:rPr>
          <w:i/>
          <w:sz w:val="22"/>
          <w:szCs w:val="22"/>
        </w:rPr>
      </w:pPr>
      <w:r w:rsidRPr="00DF0A37">
        <w:rPr>
          <w:i/>
          <w:sz w:val="22"/>
          <w:szCs w:val="22"/>
        </w:rPr>
        <w:tab/>
        <w:t>Radnik ima pravo na nadoknadu štete od AQUATIKE ako pretrpi štetu na radu ili u svezi s radom, odnosno ako mu AQUATIKA prouzroči štetu povredom njegovih prava iz radnog odnosa.</w:t>
      </w:r>
    </w:p>
    <w:p w14:paraId="1D83C274" w14:textId="77777777" w:rsidR="00DF0A37" w:rsidRPr="00DF0A37" w:rsidRDefault="00DF0A37" w:rsidP="00DF0A37">
      <w:pPr>
        <w:pStyle w:val="BodyText"/>
        <w:rPr>
          <w:i/>
          <w:sz w:val="22"/>
          <w:szCs w:val="22"/>
        </w:rPr>
      </w:pPr>
      <w:r w:rsidRPr="00DF0A37">
        <w:rPr>
          <w:i/>
          <w:sz w:val="22"/>
          <w:szCs w:val="22"/>
        </w:rPr>
        <w:tab/>
        <w:t>Obilježje i visinu štete iz stavka 1. ovoga članka radnik mora dokazati.</w:t>
      </w:r>
    </w:p>
    <w:p w14:paraId="62C7971B" w14:textId="77777777" w:rsidR="00DF0A37" w:rsidRPr="00DF0A37" w:rsidRDefault="00DF0A37" w:rsidP="00DF0A37">
      <w:pPr>
        <w:pStyle w:val="BodyText"/>
        <w:rPr>
          <w:i/>
          <w:sz w:val="22"/>
          <w:szCs w:val="22"/>
        </w:rPr>
      </w:pPr>
      <w:r w:rsidRPr="00DF0A37">
        <w:rPr>
          <w:i/>
          <w:sz w:val="22"/>
          <w:szCs w:val="22"/>
        </w:rPr>
        <w:tab/>
        <w:t>Nastalu štetu iz stavka 1. ovoga članka AQUATIKA  će nadoknaditi prema Zakonu o obveznim odnosima, prema pravomoćnoj sudskoj odluci, odnosno prema ovršnoj ispravi.</w:t>
      </w:r>
    </w:p>
    <w:p w14:paraId="1DFCE524" w14:textId="77777777" w:rsidR="00DF0A37" w:rsidRPr="00DF0A37" w:rsidRDefault="00DF0A37" w:rsidP="00DF0A37">
      <w:pPr>
        <w:pStyle w:val="BodyText"/>
        <w:tabs>
          <w:tab w:val="num" w:pos="540"/>
        </w:tabs>
        <w:ind w:left="360"/>
        <w:rPr>
          <w:i/>
          <w:sz w:val="22"/>
          <w:szCs w:val="22"/>
        </w:rPr>
      </w:pPr>
    </w:p>
    <w:p w14:paraId="09EF5300" w14:textId="77777777" w:rsidR="00DF0A37" w:rsidRPr="00DF0A37" w:rsidRDefault="00DF0A37" w:rsidP="00DF0A37">
      <w:pPr>
        <w:pStyle w:val="BodyText"/>
        <w:tabs>
          <w:tab w:val="num" w:pos="540"/>
        </w:tabs>
        <w:ind w:left="360"/>
        <w:rPr>
          <w:i/>
          <w:sz w:val="22"/>
          <w:szCs w:val="22"/>
        </w:rPr>
      </w:pPr>
    </w:p>
    <w:p w14:paraId="3D4FCDF7" w14:textId="77777777" w:rsidR="00DF0A37" w:rsidRPr="00DF0A37" w:rsidRDefault="00DF0A37" w:rsidP="00DF0A37">
      <w:pPr>
        <w:pStyle w:val="BodyText"/>
        <w:tabs>
          <w:tab w:val="num" w:pos="540"/>
        </w:tabs>
        <w:rPr>
          <w:i/>
          <w:sz w:val="22"/>
          <w:szCs w:val="22"/>
        </w:rPr>
      </w:pPr>
      <w:r w:rsidRPr="00DF0A37">
        <w:rPr>
          <w:i/>
          <w:sz w:val="22"/>
          <w:szCs w:val="22"/>
        </w:rPr>
        <w:t>XIV. PRIJELAZNE I ZAVRŠNE ODREDBE</w:t>
      </w:r>
    </w:p>
    <w:p w14:paraId="399D4197" w14:textId="77777777" w:rsidR="00DF0A37" w:rsidRPr="00DF0A37" w:rsidRDefault="00DF0A37" w:rsidP="00DF0A37">
      <w:pPr>
        <w:pStyle w:val="BodyText"/>
        <w:tabs>
          <w:tab w:val="num" w:pos="540"/>
        </w:tabs>
        <w:ind w:left="360"/>
        <w:rPr>
          <w:i/>
          <w:sz w:val="22"/>
          <w:szCs w:val="22"/>
        </w:rPr>
      </w:pPr>
    </w:p>
    <w:p w14:paraId="60EA14EC" w14:textId="77777777" w:rsidR="00DF0A37" w:rsidRPr="00DF0A37" w:rsidRDefault="00DF0A37" w:rsidP="00DF0A37">
      <w:pPr>
        <w:pStyle w:val="BodyText"/>
        <w:tabs>
          <w:tab w:val="num" w:pos="540"/>
        </w:tabs>
        <w:ind w:left="360"/>
        <w:jc w:val="center"/>
        <w:rPr>
          <w:i/>
          <w:sz w:val="22"/>
          <w:szCs w:val="22"/>
        </w:rPr>
      </w:pPr>
      <w:r w:rsidRPr="00DF0A37">
        <w:rPr>
          <w:i/>
          <w:sz w:val="22"/>
          <w:szCs w:val="22"/>
        </w:rPr>
        <w:t>Članak 115.</w:t>
      </w:r>
    </w:p>
    <w:p w14:paraId="0F317E20" w14:textId="77777777" w:rsidR="00DF0A37" w:rsidRPr="00DF0A37" w:rsidRDefault="00DF0A37" w:rsidP="00DF0A37">
      <w:pPr>
        <w:pStyle w:val="BodyText"/>
        <w:tabs>
          <w:tab w:val="num" w:pos="0"/>
        </w:tabs>
        <w:rPr>
          <w:i/>
          <w:sz w:val="22"/>
          <w:szCs w:val="22"/>
        </w:rPr>
      </w:pPr>
      <w:r w:rsidRPr="00DF0A37">
        <w:rPr>
          <w:i/>
          <w:sz w:val="22"/>
          <w:szCs w:val="22"/>
        </w:rPr>
        <w:tab/>
        <w:t>Ovaj Pravilnik može se mijenjati i dopunjavati samo na način i u postupku po kojem je donesen.</w:t>
      </w:r>
    </w:p>
    <w:p w14:paraId="6DA0C345" w14:textId="77777777" w:rsidR="00DF0A37" w:rsidRPr="00DF0A37" w:rsidRDefault="00DF0A37" w:rsidP="00DF0A37">
      <w:pPr>
        <w:pStyle w:val="BodyText"/>
        <w:tabs>
          <w:tab w:val="num" w:pos="540"/>
        </w:tabs>
        <w:ind w:left="360"/>
        <w:jc w:val="center"/>
        <w:rPr>
          <w:i/>
          <w:sz w:val="22"/>
          <w:szCs w:val="22"/>
        </w:rPr>
      </w:pPr>
    </w:p>
    <w:p w14:paraId="78C043AD" w14:textId="276876C2" w:rsidR="00DF0A37" w:rsidRPr="00DF0A37" w:rsidRDefault="00DF0A37" w:rsidP="00DF0A37">
      <w:pPr>
        <w:pStyle w:val="BodyText"/>
        <w:tabs>
          <w:tab w:val="num" w:pos="540"/>
        </w:tabs>
        <w:ind w:left="360"/>
        <w:jc w:val="center"/>
        <w:rPr>
          <w:i/>
          <w:sz w:val="22"/>
          <w:szCs w:val="22"/>
        </w:rPr>
      </w:pPr>
      <w:r w:rsidRPr="00DF0A37">
        <w:rPr>
          <w:i/>
          <w:sz w:val="22"/>
          <w:szCs w:val="22"/>
        </w:rPr>
        <w:t>Članak 116.</w:t>
      </w:r>
    </w:p>
    <w:p w14:paraId="02F12A94" w14:textId="57F58875" w:rsidR="00DF0A37" w:rsidRPr="00DF0A37" w:rsidRDefault="00DF0A37" w:rsidP="00DF0A37">
      <w:pPr>
        <w:jc w:val="both"/>
        <w:rPr>
          <w:rFonts w:ascii="Aptos" w:eastAsia="Aptos" w:hAnsi="Aptos" w:cs="Aptos"/>
          <w:i/>
          <w:lang w:val="hr-HR"/>
        </w:rPr>
      </w:pPr>
      <w:r w:rsidRPr="00DF0A37">
        <w:rPr>
          <w:i/>
          <w:sz w:val="22"/>
          <w:szCs w:val="22"/>
        </w:rPr>
        <w:tab/>
      </w:r>
      <w:r w:rsidRPr="00DF0A37">
        <w:rPr>
          <w:i/>
          <w:lang w:val="hr-HR"/>
        </w:rPr>
        <w:t>Ove izmjene Pravilnika stupaju na snagu danom njegovog donošenja, a primjenjuje se od 01. travnja 2024. godine.</w:t>
      </w:r>
    </w:p>
    <w:p w14:paraId="6F9BC911" w14:textId="77777777" w:rsidR="00DF0A37" w:rsidRDefault="00DF0A37" w:rsidP="00F97ADC">
      <w:pPr>
        <w:jc w:val="both"/>
        <w:rPr>
          <w:iCs/>
          <w:lang w:val="hr-HR"/>
        </w:rPr>
      </w:pPr>
    </w:p>
    <w:p w14:paraId="469DBE2C" w14:textId="77777777" w:rsidR="00D61AC2" w:rsidRDefault="00D61AC2" w:rsidP="00E14D65">
      <w:pPr>
        <w:jc w:val="both"/>
        <w:rPr>
          <w:b/>
          <w:bCs/>
          <w:iCs/>
          <w:lang w:val="hr-HR"/>
        </w:rPr>
      </w:pPr>
    </w:p>
    <w:p w14:paraId="1121E7CA" w14:textId="77777777" w:rsidR="004C5DF0" w:rsidRPr="00455AE0" w:rsidRDefault="004C5DF0" w:rsidP="001161C5">
      <w:pPr>
        <w:autoSpaceDE w:val="0"/>
        <w:autoSpaceDN w:val="0"/>
        <w:adjustRightInd w:val="0"/>
        <w:jc w:val="both"/>
        <w:rPr>
          <w:rFonts w:eastAsia="Calibri"/>
          <w:i/>
          <w:lang w:val="hr-HR"/>
        </w:rPr>
      </w:pPr>
    </w:p>
    <w:p w14:paraId="139594B7" w14:textId="77777777" w:rsidR="004F568A" w:rsidRPr="00455AE0" w:rsidRDefault="004F568A" w:rsidP="001161C5">
      <w:pPr>
        <w:autoSpaceDE w:val="0"/>
        <w:autoSpaceDN w:val="0"/>
        <w:adjustRightInd w:val="0"/>
        <w:jc w:val="both"/>
        <w:rPr>
          <w:rFonts w:eastAsia="Calibri"/>
          <w:i/>
          <w:lang w:val="hr-HR"/>
        </w:rPr>
      </w:pPr>
    </w:p>
    <w:p w14:paraId="3CEC1568" w14:textId="77777777" w:rsidR="007D1733" w:rsidRPr="00455AE0" w:rsidRDefault="007D1733" w:rsidP="007D1733">
      <w:pPr>
        <w:rPr>
          <w:iCs/>
          <w:lang w:val="hr-HR"/>
        </w:rPr>
      </w:pPr>
      <w:r w:rsidRPr="00455AE0">
        <w:rPr>
          <w:iCs/>
          <w:lang w:val="hr-HR"/>
        </w:rPr>
        <w:t>ZAPISNIK SASTAVIO</w:t>
      </w:r>
      <w:r w:rsidRPr="00455AE0">
        <w:rPr>
          <w:iCs/>
          <w:lang w:val="hr-HR"/>
        </w:rPr>
        <w:tab/>
      </w:r>
      <w:r w:rsidRPr="00455AE0">
        <w:rPr>
          <w:iCs/>
          <w:lang w:val="hr-HR"/>
        </w:rPr>
        <w:tab/>
      </w:r>
      <w:r w:rsidRPr="00455AE0">
        <w:rPr>
          <w:iCs/>
          <w:lang w:val="hr-HR"/>
        </w:rPr>
        <w:tab/>
      </w:r>
      <w:r w:rsidRPr="00455AE0">
        <w:rPr>
          <w:iCs/>
          <w:lang w:val="hr-HR"/>
        </w:rPr>
        <w:tab/>
        <w:t xml:space="preserve">   PREDSJEDNIK UPRAVNOG VIJEĆA</w:t>
      </w:r>
    </w:p>
    <w:p w14:paraId="47FE186A" w14:textId="77777777" w:rsidR="007D1733" w:rsidRPr="00455AE0" w:rsidRDefault="007D1733" w:rsidP="007D1733">
      <w:pPr>
        <w:rPr>
          <w:iCs/>
          <w:lang w:val="hr-HR"/>
        </w:rPr>
      </w:pPr>
    </w:p>
    <w:p w14:paraId="1AA9B45E" w14:textId="67189B27" w:rsidR="006A1D58" w:rsidRPr="00F538BA" w:rsidRDefault="0069709C" w:rsidP="00BA1C2C">
      <w:pPr>
        <w:ind w:right="-157"/>
        <w:rPr>
          <w:lang w:val="hr-HR"/>
        </w:rPr>
      </w:pPr>
      <w:r w:rsidRPr="00455AE0">
        <w:rPr>
          <w:iCs/>
          <w:lang w:val="hr-HR"/>
        </w:rPr>
        <w:t xml:space="preserve">Vlatko Kovačić, mag. </w:t>
      </w:r>
      <w:proofErr w:type="spellStart"/>
      <w:r w:rsidRPr="00455AE0">
        <w:rPr>
          <w:iCs/>
          <w:lang w:val="hr-HR"/>
        </w:rPr>
        <w:t>iur</w:t>
      </w:r>
      <w:proofErr w:type="spellEnd"/>
      <w:r w:rsidRPr="00455AE0">
        <w:rPr>
          <w:iCs/>
          <w:lang w:val="hr-HR"/>
        </w:rPr>
        <w:t>.</w:t>
      </w:r>
      <w:r w:rsidR="007D1733" w:rsidRPr="00455AE0">
        <w:rPr>
          <w:iCs/>
          <w:lang w:val="hr-HR"/>
        </w:rPr>
        <w:tab/>
      </w:r>
      <w:r w:rsidR="007D1733" w:rsidRPr="00455AE0">
        <w:rPr>
          <w:iCs/>
          <w:lang w:val="hr-HR"/>
        </w:rPr>
        <w:tab/>
      </w:r>
      <w:r w:rsidR="007D1733" w:rsidRPr="00455AE0">
        <w:rPr>
          <w:iCs/>
          <w:lang w:val="hr-HR"/>
        </w:rPr>
        <w:tab/>
      </w:r>
      <w:r w:rsidR="007D1733" w:rsidRPr="00455AE0">
        <w:rPr>
          <w:iCs/>
          <w:lang w:val="hr-HR"/>
        </w:rPr>
        <w:tab/>
        <w:t xml:space="preserve">           </w:t>
      </w:r>
      <w:r w:rsidR="00A25244" w:rsidRPr="00455AE0">
        <w:rPr>
          <w:iCs/>
          <w:lang w:val="hr-HR"/>
        </w:rPr>
        <w:t xml:space="preserve">   </w:t>
      </w:r>
      <w:r w:rsidR="007D1733" w:rsidRPr="00455AE0">
        <w:rPr>
          <w:iCs/>
          <w:lang w:val="hr-HR"/>
        </w:rPr>
        <w:t xml:space="preserve">  </w:t>
      </w:r>
      <w:r w:rsidR="00BA1C2C" w:rsidRPr="00455AE0">
        <w:rPr>
          <w:iCs/>
          <w:lang w:val="hr-HR"/>
        </w:rPr>
        <w:t>Igor Salopek, dr. med.</w:t>
      </w:r>
    </w:p>
    <w:sectPr w:rsidR="006A1D58" w:rsidRPr="00F538BA" w:rsidSect="00DE0209">
      <w:headerReference w:type="default" r:id="rId8"/>
      <w:footerReference w:type="default" r:id="rId9"/>
      <w:pgSz w:w="11906" w:h="16838"/>
      <w:pgMar w:top="1618" w:right="1106"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BF7B8" w14:textId="77777777" w:rsidR="00DE0209" w:rsidRDefault="00DE0209">
      <w:r>
        <w:separator/>
      </w:r>
    </w:p>
  </w:endnote>
  <w:endnote w:type="continuationSeparator" w:id="0">
    <w:p w14:paraId="59473307" w14:textId="77777777" w:rsidR="00DE0209" w:rsidRDefault="00DE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6233198"/>
      <w:docPartObj>
        <w:docPartGallery w:val="Page Numbers (Bottom of Page)"/>
        <w:docPartUnique/>
      </w:docPartObj>
    </w:sdtPr>
    <w:sdtContent>
      <w:p w14:paraId="3F4DBDFD" w14:textId="77777777" w:rsidR="00491617" w:rsidRDefault="00491617">
        <w:pPr>
          <w:pStyle w:val="Footer"/>
          <w:jc w:val="center"/>
        </w:pPr>
        <w:r>
          <w:fldChar w:fldCharType="begin"/>
        </w:r>
        <w:r>
          <w:instrText>PAGE   \* MERGEFORMAT</w:instrText>
        </w:r>
        <w:r>
          <w:fldChar w:fldCharType="separate"/>
        </w:r>
        <w:r w:rsidR="001167EA" w:rsidRPr="001167EA">
          <w:rPr>
            <w:noProof/>
            <w:lang w:val="hr-HR"/>
          </w:rPr>
          <w:t>4</w:t>
        </w:r>
        <w:r>
          <w:fldChar w:fldCharType="end"/>
        </w:r>
      </w:p>
    </w:sdtContent>
  </w:sdt>
  <w:p w14:paraId="247E6123" w14:textId="77777777" w:rsidR="00491617" w:rsidRDefault="00491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729E9" w14:textId="77777777" w:rsidR="00DE0209" w:rsidRDefault="00DE0209">
      <w:r>
        <w:separator/>
      </w:r>
    </w:p>
  </w:footnote>
  <w:footnote w:type="continuationSeparator" w:id="0">
    <w:p w14:paraId="019203F2" w14:textId="77777777" w:rsidR="00DE0209" w:rsidRDefault="00DE0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DE4FF" w14:textId="77777777" w:rsidR="00491617" w:rsidRDefault="00491617">
    <w:pPr>
      <w:pStyle w:val="Header"/>
      <w:jc w:val="center"/>
    </w:pPr>
  </w:p>
  <w:p w14:paraId="785701C5" w14:textId="77777777" w:rsidR="00491617" w:rsidRDefault="00491617" w:rsidP="007F3BA7">
    <w:pPr>
      <w:pStyle w:val="Header"/>
      <w:tabs>
        <w:tab w:val="clear" w:pos="4680"/>
      </w:tabs>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8"/>
    <w:lvl w:ilvl="0">
      <w:start w:val="1"/>
      <w:numFmt w:val="lowerLetter"/>
      <w:lvlText w:val="%1)"/>
      <w:lvlJc w:val="left"/>
      <w:pPr>
        <w:tabs>
          <w:tab w:val="num" w:pos="1080"/>
        </w:tabs>
        <w:ind w:left="1080" w:hanging="360"/>
      </w:pPr>
    </w:lvl>
  </w:abstractNum>
  <w:abstractNum w:abstractNumId="1" w15:restartNumberingAfterBreak="0">
    <w:nsid w:val="00000004"/>
    <w:multiLevelType w:val="singleLevel"/>
    <w:tmpl w:val="00000004"/>
    <w:name w:val="WW8Num1"/>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5"/>
    <w:multiLevelType w:val="singleLevel"/>
    <w:tmpl w:val="00000005"/>
    <w:name w:val="WW8Num23"/>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6"/>
    <w:multiLevelType w:val="singleLevel"/>
    <w:tmpl w:val="00000006"/>
    <w:name w:val="WW8Num11"/>
    <w:lvl w:ilvl="0">
      <w:start w:val="3"/>
      <w:numFmt w:val="lowerLetter"/>
      <w:lvlText w:val="%1)"/>
      <w:lvlJc w:val="left"/>
      <w:pPr>
        <w:tabs>
          <w:tab w:val="num" w:pos="1080"/>
        </w:tabs>
        <w:ind w:left="1080" w:hanging="360"/>
      </w:pPr>
    </w:lvl>
  </w:abstractNum>
  <w:abstractNum w:abstractNumId="4" w15:restartNumberingAfterBreak="0">
    <w:nsid w:val="00000007"/>
    <w:multiLevelType w:val="singleLevel"/>
    <w:tmpl w:val="00000007"/>
    <w:name w:val="WW8Num28"/>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9"/>
    <w:multiLevelType w:val="singleLevel"/>
    <w:tmpl w:val="00000009"/>
    <w:name w:val="WW8Num5"/>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A"/>
    <w:multiLevelType w:val="singleLevel"/>
    <w:tmpl w:val="0000000A"/>
    <w:name w:val="WW8Num3"/>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1D745CB"/>
    <w:multiLevelType w:val="hybridMultilevel"/>
    <w:tmpl w:val="0BDC58A2"/>
    <w:lvl w:ilvl="0" w:tplc="40FA43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03F170A6"/>
    <w:multiLevelType w:val="hybridMultilevel"/>
    <w:tmpl w:val="7E4458B0"/>
    <w:lvl w:ilvl="0" w:tplc="3B3603C2">
      <w:start w:val="13"/>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7266789"/>
    <w:multiLevelType w:val="hybridMultilevel"/>
    <w:tmpl w:val="8796F2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0AF92278"/>
    <w:multiLevelType w:val="hybridMultilevel"/>
    <w:tmpl w:val="A4EA2F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B7702D3"/>
    <w:multiLevelType w:val="hybridMultilevel"/>
    <w:tmpl w:val="4D960172"/>
    <w:lvl w:ilvl="0" w:tplc="08B2148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B8513B2"/>
    <w:multiLevelType w:val="hybridMultilevel"/>
    <w:tmpl w:val="A518287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0F06029F"/>
    <w:multiLevelType w:val="hybridMultilevel"/>
    <w:tmpl w:val="73867DD4"/>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169336EA"/>
    <w:multiLevelType w:val="hybridMultilevel"/>
    <w:tmpl w:val="925EAF0A"/>
    <w:lvl w:ilvl="0" w:tplc="FD58BBB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1D823D99"/>
    <w:multiLevelType w:val="hybridMultilevel"/>
    <w:tmpl w:val="97541A60"/>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3A6CC9"/>
    <w:multiLevelType w:val="hybridMultilevel"/>
    <w:tmpl w:val="12E42EDE"/>
    <w:lvl w:ilvl="0" w:tplc="39C2433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25590AB1"/>
    <w:multiLevelType w:val="hybridMultilevel"/>
    <w:tmpl w:val="D394717E"/>
    <w:lvl w:ilvl="0" w:tplc="F9E0C6EA">
      <w:start w:val="3"/>
      <w:numFmt w:val="bullet"/>
      <w:lvlText w:val="-"/>
      <w:lvlJc w:val="left"/>
      <w:pPr>
        <w:ind w:left="777" w:hanging="360"/>
      </w:pPr>
      <w:rPr>
        <w:rFonts w:ascii="Calibri" w:eastAsia="Calibri" w:hAnsi="Calibri" w:cs="Calibri" w:hint="default"/>
        <w:sz w:val="22"/>
      </w:rPr>
    </w:lvl>
    <w:lvl w:ilvl="1" w:tplc="041A0003">
      <w:start w:val="1"/>
      <w:numFmt w:val="bullet"/>
      <w:lvlText w:val="o"/>
      <w:lvlJc w:val="left"/>
      <w:pPr>
        <w:ind w:left="1497" w:hanging="360"/>
      </w:pPr>
      <w:rPr>
        <w:rFonts w:ascii="Courier New" w:hAnsi="Courier New" w:cs="Courier New" w:hint="default"/>
      </w:rPr>
    </w:lvl>
    <w:lvl w:ilvl="2" w:tplc="041A0005">
      <w:start w:val="1"/>
      <w:numFmt w:val="bullet"/>
      <w:lvlText w:val=""/>
      <w:lvlJc w:val="left"/>
      <w:pPr>
        <w:ind w:left="2217" w:hanging="360"/>
      </w:pPr>
      <w:rPr>
        <w:rFonts w:ascii="Wingdings" w:hAnsi="Wingdings" w:hint="default"/>
      </w:rPr>
    </w:lvl>
    <w:lvl w:ilvl="3" w:tplc="041A0001">
      <w:start w:val="1"/>
      <w:numFmt w:val="bullet"/>
      <w:lvlText w:val=""/>
      <w:lvlJc w:val="left"/>
      <w:pPr>
        <w:ind w:left="2937" w:hanging="360"/>
      </w:pPr>
      <w:rPr>
        <w:rFonts w:ascii="Symbol" w:hAnsi="Symbol" w:hint="default"/>
      </w:rPr>
    </w:lvl>
    <w:lvl w:ilvl="4" w:tplc="041A0003">
      <w:start w:val="1"/>
      <w:numFmt w:val="bullet"/>
      <w:lvlText w:val="o"/>
      <w:lvlJc w:val="left"/>
      <w:pPr>
        <w:ind w:left="3657" w:hanging="360"/>
      </w:pPr>
      <w:rPr>
        <w:rFonts w:ascii="Courier New" w:hAnsi="Courier New" w:cs="Courier New" w:hint="default"/>
      </w:rPr>
    </w:lvl>
    <w:lvl w:ilvl="5" w:tplc="041A0005">
      <w:start w:val="1"/>
      <w:numFmt w:val="bullet"/>
      <w:lvlText w:val=""/>
      <w:lvlJc w:val="left"/>
      <w:pPr>
        <w:ind w:left="4377" w:hanging="360"/>
      </w:pPr>
      <w:rPr>
        <w:rFonts w:ascii="Wingdings" w:hAnsi="Wingdings" w:hint="default"/>
      </w:rPr>
    </w:lvl>
    <w:lvl w:ilvl="6" w:tplc="041A0001">
      <w:start w:val="1"/>
      <w:numFmt w:val="bullet"/>
      <w:lvlText w:val=""/>
      <w:lvlJc w:val="left"/>
      <w:pPr>
        <w:ind w:left="5097" w:hanging="360"/>
      </w:pPr>
      <w:rPr>
        <w:rFonts w:ascii="Symbol" w:hAnsi="Symbol" w:hint="default"/>
      </w:rPr>
    </w:lvl>
    <w:lvl w:ilvl="7" w:tplc="041A0003">
      <w:start w:val="1"/>
      <w:numFmt w:val="bullet"/>
      <w:lvlText w:val="o"/>
      <w:lvlJc w:val="left"/>
      <w:pPr>
        <w:ind w:left="5817" w:hanging="360"/>
      </w:pPr>
      <w:rPr>
        <w:rFonts w:ascii="Courier New" w:hAnsi="Courier New" w:cs="Courier New" w:hint="default"/>
      </w:rPr>
    </w:lvl>
    <w:lvl w:ilvl="8" w:tplc="041A0005">
      <w:start w:val="1"/>
      <w:numFmt w:val="bullet"/>
      <w:lvlText w:val=""/>
      <w:lvlJc w:val="left"/>
      <w:pPr>
        <w:ind w:left="6537" w:hanging="360"/>
      </w:pPr>
      <w:rPr>
        <w:rFonts w:ascii="Wingdings" w:hAnsi="Wingdings" w:hint="default"/>
      </w:rPr>
    </w:lvl>
  </w:abstractNum>
  <w:abstractNum w:abstractNumId="18" w15:restartNumberingAfterBreak="0">
    <w:nsid w:val="28FC1377"/>
    <w:multiLevelType w:val="hybridMultilevel"/>
    <w:tmpl w:val="E668AC4C"/>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2A890504"/>
    <w:multiLevelType w:val="hybridMultilevel"/>
    <w:tmpl w:val="058C2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A9F4449"/>
    <w:multiLevelType w:val="hybridMultilevel"/>
    <w:tmpl w:val="F6E44E00"/>
    <w:lvl w:ilvl="0" w:tplc="44BEA78A">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21" w15:restartNumberingAfterBreak="0">
    <w:nsid w:val="2B6E671E"/>
    <w:multiLevelType w:val="hybridMultilevel"/>
    <w:tmpl w:val="B292160C"/>
    <w:lvl w:ilvl="0" w:tplc="19124B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E4B127F"/>
    <w:multiLevelType w:val="multilevel"/>
    <w:tmpl w:val="6F1AAB9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EA175B4"/>
    <w:multiLevelType w:val="hybridMultilevel"/>
    <w:tmpl w:val="9F3AFFA4"/>
    <w:lvl w:ilvl="0" w:tplc="1474082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3EFF0CDE"/>
    <w:multiLevelType w:val="hybridMultilevel"/>
    <w:tmpl w:val="B016AC9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5" w15:restartNumberingAfterBreak="0">
    <w:nsid w:val="412148E8"/>
    <w:multiLevelType w:val="hybridMultilevel"/>
    <w:tmpl w:val="4476BC7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41AC1530"/>
    <w:multiLevelType w:val="hybridMultilevel"/>
    <w:tmpl w:val="48CC0948"/>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444A0587"/>
    <w:multiLevelType w:val="hybridMultilevel"/>
    <w:tmpl w:val="A5B81062"/>
    <w:lvl w:ilvl="0" w:tplc="BD04BDF2">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45CA132A"/>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D5565"/>
    <w:multiLevelType w:val="hybridMultilevel"/>
    <w:tmpl w:val="939A2942"/>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49614100"/>
    <w:multiLevelType w:val="hybridMultilevel"/>
    <w:tmpl w:val="C54EE3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9767B62"/>
    <w:multiLevelType w:val="hybridMultilevel"/>
    <w:tmpl w:val="FF7001CE"/>
    <w:lvl w:ilvl="0" w:tplc="B7BC2EC2">
      <w:start w:val="1"/>
      <w:numFmt w:val="decimal"/>
      <w:lvlText w:val="%1."/>
      <w:lvlJc w:val="right"/>
      <w:pPr>
        <w:ind w:left="1004" w:hanging="360"/>
      </w:pPr>
      <w:rPr>
        <w:rFonts w:ascii="Times New Roman" w:hAnsi="Times New Roman" w:cs="Times New Roman" w:hint="default"/>
        <w:b w:val="0"/>
        <w:bCs/>
        <w:i w:val="0"/>
        <w:sz w:val="24"/>
        <w:szCs w:val="24"/>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2" w15:restartNumberingAfterBreak="0">
    <w:nsid w:val="4B262403"/>
    <w:multiLevelType w:val="hybridMultilevel"/>
    <w:tmpl w:val="86E2137C"/>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4D4D40CA"/>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FD7D4A"/>
    <w:multiLevelType w:val="hybridMultilevel"/>
    <w:tmpl w:val="0F1E3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4F8A2D24"/>
    <w:multiLevelType w:val="hybridMultilevel"/>
    <w:tmpl w:val="03FE8E04"/>
    <w:lvl w:ilvl="0" w:tplc="04090013">
      <w:start w:val="1"/>
      <w:numFmt w:val="upperRoman"/>
      <w:lvlText w:val="%1."/>
      <w:lvlJc w:val="right"/>
      <w:pPr>
        <w:tabs>
          <w:tab w:val="num" w:pos="180"/>
        </w:tabs>
        <w:ind w:left="180" w:hanging="18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0E474F4"/>
    <w:multiLevelType w:val="hybridMultilevel"/>
    <w:tmpl w:val="21227AB8"/>
    <w:lvl w:ilvl="0" w:tplc="04090019">
      <w:start w:val="1"/>
      <w:numFmt w:val="lowerLetter"/>
      <w:lvlText w:val="%1."/>
      <w:lvlJc w:val="left"/>
      <w:pPr>
        <w:tabs>
          <w:tab w:val="num" w:pos="1080"/>
        </w:tabs>
        <w:ind w:left="1080" w:hanging="360"/>
      </w:pPr>
    </w:lvl>
    <w:lvl w:ilvl="1" w:tplc="F014C760">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15:restartNumberingAfterBreak="0">
    <w:nsid w:val="52001D64"/>
    <w:multiLevelType w:val="hybridMultilevel"/>
    <w:tmpl w:val="EEF83F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53412379"/>
    <w:multiLevelType w:val="hybridMultilevel"/>
    <w:tmpl w:val="97AC1B0E"/>
    <w:lvl w:ilvl="0" w:tplc="98A4326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53B33014"/>
    <w:multiLevelType w:val="hybridMultilevel"/>
    <w:tmpl w:val="058C2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7761070"/>
    <w:multiLevelType w:val="multilevel"/>
    <w:tmpl w:val="338E4318"/>
    <w:lvl w:ilvl="0">
      <w:start w:val="1"/>
      <w:numFmt w:val="decimal"/>
      <w:lvlText w:val="%1."/>
      <w:lvlJc w:val="left"/>
      <w:pPr>
        <w:tabs>
          <w:tab w:val="num" w:pos="927"/>
        </w:tabs>
        <w:ind w:left="927" w:hanging="360"/>
      </w:pPr>
      <w:rPr>
        <w:rFonts w:ascii="Calibri" w:eastAsia="Calibri"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785514C"/>
    <w:multiLevelType w:val="hybridMultilevel"/>
    <w:tmpl w:val="3488B026"/>
    <w:lvl w:ilvl="0" w:tplc="D6FE8E94">
      <w:start w:val="1"/>
      <w:numFmt w:val="decimal"/>
      <w:lvlText w:val="(%1)"/>
      <w:lvlJc w:val="left"/>
      <w:pPr>
        <w:ind w:left="855" w:hanging="49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59474A76"/>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E0C49"/>
    <w:multiLevelType w:val="hybridMultilevel"/>
    <w:tmpl w:val="E03CF6D6"/>
    <w:lvl w:ilvl="0" w:tplc="F014C7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C002B97"/>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2A064A"/>
    <w:multiLevelType w:val="hybridMultilevel"/>
    <w:tmpl w:val="514E6F08"/>
    <w:lvl w:ilvl="0" w:tplc="16BA356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6" w15:restartNumberingAfterBreak="0">
    <w:nsid w:val="61A07710"/>
    <w:multiLevelType w:val="multilevel"/>
    <w:tmpl w:val="F138A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4C2F65"/>
    <w:multiLevelType w:val="hybridMultilevel"/>
    <w:tmpl w:val="BC604524"/>
    <w:lvl w:ilvl="0" w:tplc="38CA236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71D1785"/>
    <w:multiLevelType w:val="hybridMultilevel"/>
    <w:tmpl w:val="AA5E889A"/>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783577F"/>
    <w:multiLevelType w:val="hybridMultilevel"/>
    <w:tmpl w:val="B6E29BEA"/>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0" w15:restartNumberingAfterBreak="0">
    <w:nsid w:val="680004EA"/>
    <w:multiLevelType w:val="hybridMultilevel"/>
    <w:tmpl w:val="5E962964"/>
    <w:lvl w:ilvl="0" w:tplc="98A432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D9076C"/>
    <w:multiLevelType w:val="hybridMultilevel"/>
    <w:tmpl w:val="BD5C13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8E15120"/>
    <w:multiLevelType w:val="hybridMultilevel"/>
    <w:tmpl w:val="F7EA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9C39F8"/>
    <w:multiLevelType w:val="hybridMultilevel"/>
    <w:tmpl w:val="F0D2326E"/>
    <w:lvl w:ilvl="0" w:tplc="D12C0F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C7C2DF8"/>
    <w:multiLevelType w:val="hybridMultilevel"/>
    <w:tmpl w:val="64F6CE0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5" w15:restartNumberingAfterBreak="0">
    <w:nsid w:val="6CE13124"/>
    <w:multiLevelType w:val="hybridMultilevel"/>
    <w:tmpl w:val="CB18097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6" w15:restartNumberingAfterBreak="0">
    <w:nsid w:val="6DB34B67"/>
    <w:multiLevelType w:val="hybridMultilevel"/>
    <w:tmpl w:val="E4F65B3E"/>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7" w15:restartNumberingAfterBreak="0">
    <w:nsid w:val="6DC15FD0"/>
    <w:multiLevelType w:val="hybridMultilevel"/>
    <w:tmpl w:val="EA00C1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700833BC"/>
    <w:multiLevelType w:val="hybridMultilevel"/>
    <w:tmpl w:val="5F9C6314"/>
    <w:lvl w:ilvl="0" w:tplc="E5B4E838">
      <w:start w:val="1"/>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9" w15:restartNumberingAfterBreak="0">
    <w:nsid w:val="702B651B"/>
    <w:multiLevelType w:val="hybridMultilevel"/>
    <w:tmpl w:val="BFBC3742"/>
    <w:lvl w:ilvl="0" w:tplc="EEAA817A">
      <w:numFmt w:val="bullet"/>
      <w:lvlText w:val="-"/>
      <w:lvlJc w:val="left"/>
      <w:pPr>
        <w:tabs>
          <w:tab w:val="num" w:pos="1080"/>
        </w:tabs>
        <w:ind w:left="1080" w:hanging="360"/>
      </w:pPr>
      <w:rPr>
        <w:rFonts w:ascii="Times New Roman" w:eastAsia="Times New Roman" w:hAnsi="Times New Roman" w:cs="Times New Roman"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71080328"/>
    <w:multiLevelType w:val="hybridMultilevel"/>
    <w:tmpl w:val="497A474A"/>
    <w:lvl w:ilvl="0" w:tplc="E0E656A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1" w15:restartNumberingAfterBreak="0">
    <w:nsid w:val="73A67989"/>
    <w:multiLevelType w:val="hybridMultilevel"/>
    <w:tmpl w:val="8EF82AAE"/>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2" w15:restartNumberingAfterBreak="0">
    <w:nsid w:val="79BE4B6D"/>
    <w:multiLevelType w:val="hybridMultilevel"/>
    <w:tmpl w:val="D07479A6"/>
    <w:lvl w:ilvl="0" w:tplc="F9E0C6EA">
      <w:start w:val="3"/>
      <w:numFmt w:val="bullet"/>
      <w:lvlText w:val="-"/>
      <w:lvlJc w:val="left"/>
      <w:pPr>
        <w:ind w:left="720" w:hanging="360"/>
      </w:pPr>
      <w:rPr>
        <w:rFonts w:ascii="Calibri" w:eastAsia="Calibri" w:hAnsi="Calibri" w:cs="Calibri" w:hint="default"/>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3" w15:restartNumberingAfterBreak="0">
    <w:nsid w:val="7A8105A6"/>
    <w:multiLevelType w:val="hybridMultilevel"/>
    <w:tmpl w:val="C0808700"/>
    <w:lvl w:ilvl="0" w:tplc="8AE0209A">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4" w15:restartNumberingAfterBreak="0">
    <w:nsid w:val="7D3C3A38"/>
    <w:multiLevelType w:val="hybridMultilevel"/>
    <w:tmpl w:val="5EB84934"/>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315649769">
    <w:abstractNumId w:val="51"/>
  </w:num>
  <w:num w:numId="2" w16cid:durableId="1767382155">
    <w:abstractNumId w:val="44"/>
  </w:num>
  <w:num w:numId="3" w16cid:durableId="934704248">
    <w:abstractNumId w:val="58"/>
  </w:num>
  <w:num w:numId="4" w16cid:durableId="37320579">
    <w:abstractNumId w:val="23"/>
  </w:num>
  <w:num w:numId="5" w16cid:durableId="68819299">
    <w:abstractNumId w:val="63"/>
  </w:num>
  <w:num w:numId="6" w16cid:durableId="1492915084">
    <w:abstractNumId w:val="27"/>
  </w:num>
  <w:num w:numId="7" w16cid:durableId="932250618">
    <w:abstractNumId w:val="16"/>
  </w:num>
  <w:num w:numId="8" w16cid:durableId="1222251017">
    <w:abstractNumId w:val="41"/>
  </w:num>
  <w:num w:numId="9" w16cid:durableId="310914161">
    <w:abstractNumId w:val="45"/>
  </w:num>
  <w:num w:numId="10" w16cid:durableId="2142528335">
    <w:abstractNumId w:val="38"/>
  </w:num>
  <w:num w:numId="11" w16cid:durableId="1250194445">
    <w:abstractNumId w:val="26"/>
  </w:num>
  <w:num w:numId="12" w16cid:durableId="1344165974">
    <w:abstractNumId w:val="60"/>
  </w:num>
  <w:num w:numId="13" w16cid:durableId="613025765">
    <w:abstractNumId w:val="10"/>
  </w:num>
  <w:num w:numId="14" w16cid:durableId="175272069">
    <w:abstractNumId w:val="7"/>
  </w:num>
  <w:num w:numId="15" w16cid:durableId="1957560739">
    <w:abstractNumId w:val="28"/>
  </w:num>
  <w:num w:numId="16" w16cid:durableId="598638246">
    <w:abstractNumId w:val="42"/>
  </w:num>
  <w:num w:numId="17" w16cid:durableId="20687194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3484502">
    <w:abstractNumId w:val="20"/>
  </w:num>
  <w:num w:numId="19" w16cid:durableId="343361523">
    <w:abstractNumId w:val="33"/>
  </w:num>
  <w:num w:numId="20" w16cid:durableId="318703371">
    <w:abstractNumId w:val="52"/>
  </w:num>
  <w:num w:numId="21" w16cid:durableId="1184369099">
    <w:abstractNumId w:val="12"/>
  </w:num>
  <w:num w:numId="22" w16cid:durableId="18006810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3290083">
    <w:abstractNumId w:val="19"/>
  </w:num>
  <w:num w:numId="24" w16cid:durableId="718165107">
    <w:abstractNumId w:val="39"/>
  </w:num>
  <w:num w:numId="25" w16cid:durableId="1386446402">
    <w:abstractNumId w:val="25"/>
  </w:num>
  <w:num w:numId="26" w16cid:durableId="1883059609">
    <w:abstractNumId w:val="30"/>
  </w:num>
  <w:num w:numId="27" w16cid:durableId="519247756">
    <w:abstractNumId w:val="11"/>
  </w:num>
  <w:num w:numId="28" w16cid:durableId="2059428925">
    <w:abstractNumId w:val="8"/>
  </w:num>
  <w:num w:numId="29" w16cid:durableId="1235238345">
    <w:abstractNumId w:val="55"/>
  </w:num>
  <w:num w:numId="30" w16cid:durableId="15399695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5191562">
    <w:abstractNumId w:val="57"/>
  </w:num>
  <w:num w:numId="32" w16cid:durableId="15483757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11593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6440971">
    <w:abstractNumId w:val="18"/>
  </w:num>
  <w:num w:numId="35" w16cid:durableId="9416934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0152233">
    <w:abstractNumId w:val="62"/>
  </w:num>
  <w:num w:numId="37" w16cid:durableId="356735130">
    <w:abstractNumId w:val="49"/>
  </w:num>
  <w:num w:numId="38" w16cid:durableId="12922686">
    <w:abstractNumId w:val="17"/>
  </w:num>
  <w:num w:numId="39" w16cid:durableId="513423029">
    <w:abstractNumId w:val="61"/>
  </w:num>
  <w:num w:numId="40" w16cid:durableId="599143282">
    <w:abstractNumId w:val="32"/>
  </w:num>
  <w:num w:numId="41" w16cid:durableId="1603495098">
    <w:abstractNumId w:val="29"/>
  </w:num>
  <w:num w:numId="42" w16cid:durableId="1114641078">
    <w:abstractNumId w:val="56"/>
  </w:num>
  <w:num w:numId="43" w16cid:durableId="604113966">
    <w:abstractNumId w:val="13"/>
  </w:num>
  <w:num w:numId="44" w16cid:durableId="1586109254">
    <w:abstractNumId w:val="13"/>
  </w:num>
  <w:num w:numId="45" w16cid:durableId="135222338">
    <w:abstractNumId w:val="34"/>
  </w:num>
  <w:num w:numId="46" w16cid:durableId="2076127570">
    <w:abstractNumId w:val="31"/>
  </w:num>
  <w:num w:numId="47" w16cid:durableId="2136021953">
    <w:abstractNumId w:val="14"/>
  </w:num>
  <w:num w:numId="48" w16cid:durableId="2034527344">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409248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88186777">
    <w:abstractNumId w:val="59"/>
  </w:num>
  <w:num w:numId="51" w16cid:durableId="2306232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23042555">
    <w:abstractNumId w:val="64"/>
    <w:lvlOverride w:ilvl="0"/>
    <w:lvlOverride w:ilvl="1">
      <w:startOverride w:val="1"/>
    </w:lvlOverride>
    <w:lvlOverride w:ilvl="2"/>
    <w:lvlOverride w:ilvl="3"/>
    <w:lvlOverride w:ilvl="4"/>
    <w:lvlOverride w:ilvl="5"/>
    <w:lvlOverride w:ilvl="6"/>
    <w:lvlOverride w:ilvl="7"/>
    <w:lvlOverride w:ilvl="8"/>
  </w:num>
  <w:num w:numId="53" w16cid:durableId="703406021">
    <w:abstractNumId w:val="0"/>
    <w:lvlOverride w:ilvl="0">
      <w:startOverride w:val="1"/>
    </w:lvlOverride>
  </w:num>
  <w:num w:numId="54" w16cid:durableId="1030649636">
    <w:abstractNumId w:val="1"/>
  </w:num>
  <w:num w:numId="55" w16cid:durableId="1546404500">
    <w:abstractNumId w:val="2"/>
  </w:num>
  <w:num w:numId="56" w16cid:durableId="2058355027">
    <w:abstractNumId w:val="3"/>
    <w:lvlOverride w:ilvl="0">
      <w:startOverride w:val="3"/>
    </w:lvlOverride>
  </w:num>
  <w:num w:numId="57" w16cid:durableId="59640457">
    <w:abstractNumId w:val="4"/>
  </w:num>
  <w:num w:numId="58" w16cid:durableId="679937973">
    <w:abstractNumId w:val="5"/>
  </w:num>
  <w:num w:numId="59" w16cid:durableId="912855126">
    <w:abstractNumId w:val="6"/>
  </w:num>
  <w:num w:numId="60" w16cid:durableId="503860232">
    <w:abstractNumId w:val="15"/>
  </w:num>
  <w:num w:numId="61" w16cid:durableId="1320113820">
    <w:abstractNumId w:val="43"/>
  </w:num>
  <w:num w:numId="62" w16cid:durableId="1367094896">
    <w:abstractNumId w:val="22"/>
  </w:num>
  <w:num w:numId="63" w16cid:durableId="762384876">
    <w:abstractNumId w:val="48"/>
  </w:num>
  <w:num w:numId="64" w16cid:durableId="685793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2190734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5207017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28239881">
    <w:abstractNumId w:val="59"/>
  </w:num>
  <w:num w:numId="68" w16cid:durableId="146359084">
    <w:abstractNumId w:val="64"/>
    <w:lvlOverride w:ilvl="0"/>
    <w:lvlOverride w:ilvl="1">
      <w:startOverride w:val="1"/>
    </w:lvlOverride>
    <w:lvlOverride w:ilvl="2"/>
    <w:lvlOverride w:ilvl="3"/>
    <w:lvlOverride w:ilvl="4"/>
    <w:lvlOverride w:ilvl="5"/>
    <w:lvlOverride w:ilvl="6"/>
    <w:lvlOverride w:ilvl="7"/>
    <w:lvlOverride w:ilvl="8"/>
  </w:num>
  <w:num w:numId="69" w16cid:durableId="978414308">
    <w:abstractNumId w:val="1"/>
  </w:num>
  <w:num w:numId="70" w16cid:durableId="1464272570">
    <w:abstractNumId w:val="2"/>
  </w:num>
  <w:num w:numId="71" w16cid:durableId="1712798292">
    <w:abstractNumId w:val="4"/>
  </w:num>
  <w:num w:numId="72" w16cid:durableId="605819476">
    <w:abstractNumId w:val="5"/>
  </w:num>
  <w:num w:numId="73" w16cid:durableId="37359054">
    <w:abstractNumId w:val="6"/>
  </w:num>
  <w:num w:numId="74" w16cid:durableId="1504663704">
    <w:abstractNumId w:val="15"/>
  </w:num>
  <w:num w:numId="75" w16cid:durableId="1811096591">
    <w:abstractNumId w:val="43"/>
  </w:num>
  <w:num w:numId="76" w16cid:durableId="1759982301">
    <w:abstractNumId w:val="22"/>
  </w:num>
  <w:num w:numId="77" w16cid:durableId="296765688">
    <w:abstractNumId w:val="48"/>
  </w:num>
  <w:num w:numId="78" w16cid:durableId="4643944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671658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47274887">
    <w:abstractNumId w:val="58"/>
  </w:num>
  <w:num w:numId="81" w16cid:durableId="19293385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86752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270393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3303648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760407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470645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125534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647484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90991548">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9530131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90572331">
    <w:abstractNumId w:val="59"/>
  </w:num>
  <w:num w:numId="92" w16cid:durableId="967707175">
    <w:abstractNumId w:val="64"/>
    <w:lvlOverride w:ilvl="0"/>
    <w:lvlOverride w:ilvl="1">
      <w:startOverride w:val="1"/>
    </w:lvlOverride>
    <w:lvlOverride w:ilvl="2"/>
    <w:lvlOverride w:ilvl="3"/>
    <w:lvlOverride w:ilvl="4"/>
    <w:lvlOverride w:ilvl="5"/>
    <w:lvlOverride w:ilvl="6"/>
    <w:lvlOverride w:ilvl="7"/>
    <w:lvlOverride w:ilvl="8"/>
  </w:num>
  <w:num w:numId="93" w16cid:durableId="147062784">
    <w:abstractNumId w:val="1"/>
  </w:num>
  <w:num w:numId="94" w16cid:durableId="949892733">
    <w:abstractNumId w:val="2"/>
  </w:num>
  <w:num w:numId="95" w16cid:durableId="2048485260">
    <w:abstractNumId w:val="4"/>
  </w:num>
  <w:num w:numId="96" w16cid:durableId="136119362">
    <w:abstractNumId w:val="5"/>
  </w:num>
  <w:num w:numId="97" w16cid:durableId="262031788">
    <w:abstractNumId w:val="6"/>
  </w:num>
  <w:num w:numId="98" w16cid:durableId="782656541">
    <w:abstractNumId w:val="46"/>
  </w:num>
  <w:num w:numId="99" w16cid:durableId="757866322">
    <w:abstractNumId w:val="15"/>
  </w:num>
  <w:num w:numId="100" w16cid:durableId="399986489">
    <w:abstractNumId w:val="43"/>
  </w:num>
  <w:num w:numId="101" w16cid:durableId="444809430">
    <w:abstractNumId w:val="22"/>
  </w:num>
  <w:num w:numId="102" w16cid:durableId="38357928">
    <w:abstractNumId w:val="48"/>
  </w:num>
  <w:num w:numId="103" w16cid:durableId="1878353185">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8096190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44650409">
    <w:abstractNumId w:val="59"/>
    <w:lvlOverride w:ilvl="0"/>
    <w:lvlOverride w:ilvl="1"/>
    <w:lvlOverride w:ilvl="2"/>
    <w:lvlOverride w:ilvl="3"/>
    <w:lvlOverride w:ilvl="4"/>
    <w:lvlOverride w:ilvl="5"/>
    <w:lvlOverride w:ilvl="6"/>
    <w:lvlOverride w:ilvl="7"/>
    <w:lvlOverride w:ilvl="8"/>
  </w:num>
  <w:num w:numId="106" w16cid:durableId="1438015065">
    <w:abstractNumId w:val="64"/>
    <w:lvlOverride w:ilvl="0"/>
    <w:lvlOverride w:ilvl="1">
      <w:startOverride w:val="1"/>
    </w:lvlOverride>
    <w:lvlOverride w:ilvl="2"/>
    <w:lvlOverride w:ilvl="3"/>
    <w:lvlOverride w:ilvl="4"/>
    <w:lvlOverride w:ilvl="5"/>
    <w:lvlOverride w:ilvl="6"/>
    <w:lvlOverride w:ilvl="7"/>
    <w:lvlOverride w:ilvl="8"/>
  </w:num>
  <w:num w:numId="107" w16cid:durableId="1503744091">
    <w:abstractNumId w:val="1"/>
    <w:lvlOverride w:ilvl="0"/>
  </w:num>
  <w:num w:numId="108" w16cid:durableId="1263686683">
    <w:abstractNumId w:val="2"/>
    <w:lvlOverride w:ilvl="0"/>
  </w:num>
  <w:num w:numId="109" w16cid:durableId="1934822780">
    <w:abstractNumId w:val="4"/>
    <w:lvlOverride w:ilvl="0"/>
  </w:num>
  <w:num w:numId="110" w16cid:durableId="639041909">
    <w:abstractNumId w:val="5"/>
    <w:lvlOverride w:ilvl="0"/>
  </w:num>
  <w:num w:numId="111" w16cid:durableId="517936932">
    <w:abstractNumId w:val="6"/>
    <w:lvlOverride w:ilvl="0"/>
  </w:num>
  <w:num w:numId="112" w16cid:durableId="525406891">
    <w:abstractNumId w:val="46"/>
    <w:lvlOverride w:ilvl="0"/>
    <w:lvlOverride w:ilvl="1"/>
    <w:lvlOverride w:ilvl="2"/>
    <w:lvlOverride w:ilvl="3"/>
    <w:lvlOverride w:ilvl="4"/>
    <w:lvlOverride w:ilvl="5"/>
    <w:lvlOverride w:ilvl="6"/>
    <w:lvlOverride w:ilvl="7"/>
    <w:lvlOverride w:ilvl="8"/>
  </w:num>
  <w:num w:numId="113" w16cid:durableId="992639450">
    <w:abstractNumId w:val="15"/>
    <w:lvlOverride w:ilvl="0"/>
    <w:lvlOverride w:ilvl="1"/>
    <w:lvlOverride w:ilvl="2"/>
    <w:lvlOverride w:ilvl="3"/>
    <w:lvlOverride w:ilvl="4"/>
    <w:lvlOverride w:ilvl="5"/>
    <w:lvlOverride w:ilvl="6"/>
    <w:lvlOverride w:ilvl="7"/>
    <w:lvlOverride w:ilvl="8"/>
  </w:num>
  <w:num w:numId="114" w16cid:durableId="934286839">
    <w:abstractNumId w:val="43"/>
    <w:lvlOverride w:ilvl="0"/>
    <w:lvlOverride w:ilvl="1"/>
    <w:lvlOverride w:ilvl="2"/>
    <w:lvlOverride w:ilvl="3"/>
    <w:lvlOverride w:ilvl="4"/>
    <w:lvlOverride w:ilvl="5"/>
    <w:lvlOverride w:ilvl="6"/>
    <w:lvlOverride w:ilvl="7"/>
    <w:lvlOverride w:ilvl="8"/>
  </w:num>
  <w:num w:numId="115" w16cid:durableId="1344086343">
    <w:abstractNumId w:val="22"/>
    <w:lvlOverride w:ilvl="0"/>
    <w:lvlOverride w:ilvl="1"/>
    <w:lvlOverride w:ilvl="2"/>
    <w:lvlOverride w:ilvl="3"/>
    <w:lvlOverride w:ilvl="4"/>
    <w:lvlOverride w:ilvl="5"/>
    <w:lvlOverride w:ilvl="6"/>
    <w:lvlOverride w:ilvl="7"/>
    <w:lvlOverride w:ilvl="8"/>
  </w:num>
  <w:num w:numId="116" w16cid:durableId="172038533">
    <w:abstractNumId w:val="4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1733"/>
    <w:rsid w:val="00022CCF"/>
    <w:rsid w:val="00042244"/>
    <w:rsid w:val="00051B04"/>
    <w:rsid w:val="00055C7A"/>
    <w:rsid w:val="000731C2"/>
    <w:rsid w:val="00076C5E"/>
    <w:rsid w:val="00086770"/>
    <w:rsid w:val="000B19A2"/>
    <w:rsid w:val="000B3811"/>
    <w:rsid w:val="000F777C"/>
    <w:rsid w:val="000F7C6C"/>
    <w:rsid w:val="001161C5"/>
    <w:rsid w:val="001167EA"/>
    <w:rsid w:val="00151FCB"/>
    <w:rsid w:val="00152172"/>
    <w:rsid w:val="00180D71"/>
    <w:rsid w:val="001916C8"/>
    <w:rsid w:val="001D7368"/>
    <w:rsid w:val="002219D1"/>
    <w:rsid w:val="0022442B"/>
    <w:rsid w:val="00261A66"/>
    <w:rsid w:val="002661DE"/>
    <w:rsid w:val="00266386"/>
    <w:rsid w:val="002914AF"/>
    <w:rsid w:val="002931ED"/>
    <w:rsid w:val="002952BD"/>
    <w:rsid w:val="002C5E6F"/>
    <w:rsid w:val="002D03E3"/>
    <w:rsid w:val="002D17E9"/>
    <w:rsid w:val="002E45AC"/>
    <w:rsid w:val="002F3505"/>
    <w:rsid w:val="003147FC"/>
    <w:rsid w:val="0032126D"/>
    <w:rsid w:val="00341D1A"/>
    <w:rsid w:val="00364496"/>
    <w:rsid w:val="00374AFB"/>
    <w:rsid w:val="003778DF"/>
    <w:rsid w:val="003835B9"/>
    <w:rsid w:val="003867FD"/>
    <w:rsid w:val="003A41C8"/>
    <w:rsid w:val="003B2929"/>
    <w:rsid w:val="003B7793"/>
    <w:rsid w:val="003E4B3F"/>
    <w:rsid w:val="003F79F0"/>
    <w:rsid w:val="004026F3"/>
    <w:rsid w:val="004151A8"/>
    <w:rsid w:val="00432B8B"/>
    <w:rsid w:val="00433630"/>
    <w:rsid w:val="004555CC"/>
    <w:rsid w:val="00455AE0"/>
    <w:rsid w:val="00491617"/>
    <w:rsid w:val="0049275D"/>
    <w:rsid w:val="004C5DF0"/>
    <w:rsid w:val="004C7D62"/>
    <w:rsid w:val="004E1599"/>
    <w:rsid w:val="004F568A"/>
    <w:rsid w:val="005426AD"/>
    <w:rsid w:val="00546D0E"/>
    <w:rsid w:val="0055309E"/>
    <w:rsid w:val="0055594C"/>
    <w:rsid w:val="0057560C"/>
    <w:rsid w:val="005821BC"/>
    <w:rsid w:val="00585067"/>
    <w:rsid w:val="00585864"/>
    <w:rsid w:val="005A1D82"/>
    <w:rsid w:val="00600B51"/>
    <w:rsid w:val="0064513D"/>
    <w:rsid w:val="006603BD"/>
    <w:rsid w:val="0066718E"/>
    <w:rsid w:val="0068030E"/>
    <w:rsid w:val="00696C95"/>
    <w:rsid w:val="0069709C"/>
    <w:rsid w:val="006A1214"/>
    <w:rsid w:val="006A1D58"/>
    <w:rsid w:val="006B43D0"/>
    <w:rsid w:val="006B571B"/>
    <w:rsid w:val="006C2967"/>
    <w:rsid w:val="0072034C"/>
    <w:rsid w:val="007338CB"/>
    <w:rsid w:val="00757AD8"/>
    <w:rsid w:val="007677CD"/>
    <w:rsid w:val="00774152"/>
    <w:rsid w:val="007A08A1"/>
    <w:rsid w:val="007A0CE8"/>
    <w:rsid w:val="007D1733"/>
    <w:rsid w:val="007F3BA7"/>
    <w:rsid w:val="007F41D9"/>
    <w:rsid w:val="008021B9"/>
    <w:rsid w:val="00816474"/>
    <w:rsid w:val="00821856"/>
    <w:rsid w:val="00857D51"/>
    <w:rsid w:val="008865B4"/>
    <w:rsid w:val="008977F0"/>
    <w:rsid w:val="008B19E1"/>
    <w:rsid w:val="008C5EF3"/>
    <w:rsid w:val="008E2165"/>
    <w:rsid w:val="008E3464"/>
    <w:rsid w:val="008E3725"/>
    <w:rsid w:val="0091475C"/>
    <w:rsid w:val="00916B35"/>
    <w:rsid w:val="00921F1E"/>
    <w:rsid w:val="009335BF"/>
    <w:rsid w:val="0094440C"/>
    <w:rsid w:val="00944B16"/>
    <w:rsid w:val="009568BD"/>
    <w:rsid w:val="0098582A"/>
    <w:rsid w:val="0098629D"/>
    <w:rsid w:val="009903A7"/>
    <w:rsid w:val="0099320C"/>
    <w:rsid w:val="009F4D53"/>
    <w:rsid w:val="009F775D"/>
    <w:rsid w:val="00A25244"/>
    <w:rsid w:val="00A710FF"/>
    <w:rsid w:val="00A95252"/>
    <w:rsid w:val="00AA4FB6"/>
    <w:rsid w:val="00AC65BF"/>
    <w:rsid w:val="00AE087E"/>
    <w:rsid w:val="00B00D68"/>
    <w:rsid w:val="00B12809"/>
    <w:rsid w:val="00B13726"/>
    <w:rsid w:val="00B146B2"/>
    <w:rsid w:val="00B16DD3"/>
    <w:rsid w:val="00B50B02"/>
    <w:rsid w:val="00B6095C"/>
    <w:rsid w:val="00B6620B"/>
    <w:rsid w:val="00B728BB"/>
    <w:rsid w:val="00B756EE"/>
    <w:rsid w:val="00B81245"/>
    <w:rsid w:val="00B9338B"/>
    <w:rsid w:val="00B94D8E"/>
    <w:rsid w:val="00BA1C2C"/>
    <w:rsid w:val="00BC75F7"/>
    <w:rsid w:val="00BD1371"/>
    <w:rsid w:val="00BF25F9"/>
    <w:rsid w:val="00BF60E6"/>
    <w:rsid w:val="00C015B2"/>
    <w:rsid w:val="00C01AB3"/>
    <w:rsid w:val="00C311A0"/>
    <w:rsid w:val="00C50697"/>
    <w:rsid w:val="00C57B8A"/>
    <w:rsid w:val="00C62C61"/>
    <w:rsid w:val="00C641F0"/>
    <w:rsid w:val="00C67DA9"/>
    <w:rsid w:val="00C83585"/>
    <w:rsid w:val="00CA4723"/>
    <w:rsid w:val="00CB7A47"/>
    <w:rsid w:val="00CD70AF"/>
    <w:rsid w:val="00D008EA"/>
    <w:rsid w:val="00D03464"/>
    <w:rsid w:val="00D61AC2"/>
    <w:rsid w:val="00D63B56"/>
    <w:rsid w:val="00D80801"/>
    <w:rsid w:val="00D8325E"/>
    <w:rsid w:val="00DB698F"/>
    <w:rsid w:val="00DE0209"/>
    <w:rsid w:val="00DF0A37"/>
    <w:rsid w:val="00E01436"/>
    <w:rsid w:val="00E14D65"/>
    <w:rsid w:val="00E15CB2"/>
    <w:rsid w:val="00E33A09"/>
    <w:rsid w:val="00E36D13"/>
    <w:rsid w:val="00E40AB6"/>
    <w:rsid w:val="00E62A90"/>
    <w:rsid w:val="00E83A38"/>
    <w:rsid w:val="00EA293F"/>
    <w:rsid w:val="00EA3A40"/>
    <w:rsid w:val="00EB145D"/>
    <w:rsid w:val="00ED0ADA"/>
    <w:rsid w:val="00ED0AE1"/>
    <w:rsid w:val="00F11D93"/>
    <w:rsid w:val="00F339B5"/>
    <w:rsid w:val="00F37CC5"/>
    <w:rsid w:val="00F538BA"/>
    <w:rsid w:val="00F75A42"/>
    <w:rsid w:val="00F804A7"/>
    <w:rsid w:val="00F97ADC"/>
    <w:rsid w:val="00FA24E0"/>
    <w:rsid w:val="00FB6144"/>
    <w:rsid w:val="00FB6153"/>
    <w:rsid w:val="00FC1B0A"/>
    <w:rsid w:val="00FC2037"/>
    <w:rsid w:val="00FD0F24"/>
    <w:rsid w:val="00FE437C"/>
    <w:rsid w:val="00FE61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F154"/>
  <w15:docId w15:val="{2842BC35-D479-413E-9D90-B70B0B2F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AD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7D1733"/>
    <w:pPr>
      <w:keepNext/>
      <w:jc w:val="center"/>
      <w:outlineLvl w:val="0"/>
    </w:pPr>
    <w:rPr>
      <w:i/>
      <w:iCs/>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1733"/>
    <w:rPr>
      <w:rFonts w:ascii="Times New Roman" w:eastAsia="Times New Roman" w:hAnsi="Times New Roman" w:cs="Times New Roman"/>
      <w:i/>
      <w:iCs/>
      <w:sz w:val="24"/>
      <w:szCs w:val="24"/>
      <w:lang w:eastAsia="hr-HR"/>
    </w:rPr>
  </w:style>
  <w:style w:type="paragraph" w:styleId="Header">
    <w:name w:val="header"/>
    <w:basedOn w:val="Normal"/>
    <w:link w:val="HeaderChar"/>
    <w:uiPriority w:val="99"/>
    <w:unhideWhenUsed/>
    <w:rsid w:val="007D1733"/>
    <w:pPr>
      <w:tabs>
        <w:tab w:val="center" w:pos="4680"/>
        <w:tab w:val="right" w:pos="9360"/>
      </w:tabs>
    </w:pPr>
  </w:style>
  <w:style w:type="character" w:customStyle="1" w:styleId="HeaderChar">
    <w:name w:val="Header Char"/>
    <w:basedOn w:val="DefaultParagraphFont"/>
    <w:link w:val="Header"/>
    <w:uiPriority w:val="99"/>
    <w:rsid w:val="007D1733"/>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D1733"/>
    <w:pPr>
      <w:ind w:left="720"/>
      <w:contextualSpacing/>
    </w:pPr>
  </w:style>
  <w:style w:type="paragraph" w:styleId="NoSpacing">
    <w:name w:val="No Spacing"/>
    <w:uiPriority w:val="1"/>
    <w:qFormat/>
    <w:rsid w:val="00857D51"/>
    <w:pPr>
      <w:spacing w:after="0" w:line="240" w:lineRule="auto"/>
    </w:pPr>
    <w:rPr>
      <w:rFonts w:ascii="Calibri" w:eastAsia="Calibri" w:hAnsi="Calibri" w:cs="Times New Roman"/>
    </w:rPr>
  </w:style>
  <w:style w:type="paragraph" w:customStyle="1" w:styleId="Default">
    <w:name w:val="Default"/>
    <w:rsid w:val="00857D5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69709C"/>
    <w:pPr>
      <w:tabs>
        <w:tab w:val="center" w:pos="4536"/>
        <w:tab w:val="right" w:pos="9072"/>
      </w:tabs>
    </w:pPr>
  </w:style>
  <w:style w:type="character" w:customStyle="1" w:styleId="FooterChar">
    <w:name w:val="Footer Char"/>
    <w:basedOn w:val="DefaultParagraphFont"/>
    <w:link w:val="Footer"/>
    <w:uiPriority w:val="99"/>
    <w:rsid w:val="0069709C"/>
    <w:rPr>
      <w:rFonts w:ascii="Times New Roman" w:eastAsia="Times New Roman" w:hAnsi="Times New Roman" w:cs="Times New Roman"/>
      <w:sz w:val="24"/>
      <w:szCs w:val="24"/>
      <w:lang w:val="en-GB"/>
    </w:rPr>
  </w:style>
  <w:style w:type="table" w:styleId="TableGrid">
    <w:name w:val="Table Grid"/>
    <w:basedOn w:val="TableNormal"/>
    <w:uiPriority w:val="59"/>
    <w:rsid w:val="00B1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675396291885059498msolistparagraph">
    <w:name w:val="m_3675396291885059498msolistparagraph"/>
    <w:basedOn w:val="Normal"/>
    <w:rsid w:val="0064513D"/>
    <w:pPr>
      <w:spacing w:before="100" w:beforeAutospacing="1" w:after="100" w:afterAutospacing="1"/>
    </w:pPr>
    <w:rPr>
      <w:rFonts w:ascii="Calibri" w:eastAsiaTheme="minorHAnsi" w:hAnsi="Calibri" w:cs="Calibri"/>
      <w:sz w:val="22"/>
      <w:szCs w:val="22"/>
      <w:lang w:val="hr-HR" w:eastAsia="hr-HR"/>
    </w:rPr>
  </w:style>
  <w:style w:type="table" w:customStyle="1" w:styleId="TableGrid1">
    <w:name w:val="Table Grid1"/>
    <w:basedOn w:val="TableNormal"/>
    <w:next w:val="TableGrid"/>
    <w:uiPriority w:val="59"/>
    <w:rsid w:val="0064513D"/>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26D"/>
    <w:rPr>
      <w:color w:val="0563C1" w:themeColor="hyperlink"/>
      <w:u w:val="single"/>
    </w:rPr>
  </w:style>
  <w:style w:type="character" w:styleId="UnresolvedMention">
    <w:name w:val="Unresolved Mention"/>
    <w:basedOn w:val="DefaultParagraphFont"/>
    <w:uiPriority w:val="99"/>
    <w:semiHidden/>
    <w:unhideWhenUsed/>
    <w:rsid w:val="0032126D"/>
    <w:rPr>
      <w:color w:val="605E5C"/>
      <w:shd w:val="clear" w:color="auto" w:fill="E1DFDD"/>
    </w:rPr>
  </w:style>
  <w:style w:type="paragraph" w:styleId="BodyText">
    <w:name w:val="Body Text"/>
    <w:basedOn w:val="Normal"/>
    <w:link w:val="BodyTextChar"/>
    <w:unhideWhenUsed/>
    <w:rsid w:val="008E3464"/>
    <w:pPr>
      <w:jc w:val="both"/>
    </w:pPr>
    <w:rPr>
      <w:lang w:val="hr-HR"/>
    </w:rPr>
  </w:style>
  <w:style w:type="character" w:customStyle="1" w:styleId="BodyTextChar">
    <w:name w:val="Body Text Char"/>
    <w:basedOn w:val="DefaultParagraphFont"/>
    <w:link w:val="BodyText"/>
    <w:rsid w:val="008E3464"/>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8E3464"/>
    <w:pPr>
      <w:spacing w:after="120" w:line="480" w:lineRule="auto"/>
    </w:pPr>
  </w:style>
  <w:style w:type="character" w:customStyle="1" w:styleId="BodyText2Char">
    <w:name w:val="Body Text 2 Char"/>
    <w:basedOn w:val="DefaultParagraphFont"/>
    <w:link w:val="BodyText2"/>
    <w:uiPriority w:val="99"/>
    <w:semiHidden/>
    <w:rsid w:val="008E3464"/>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E3464"/>
    <w:pPr>
      <w:spacing w:after="120"/>
    </w:pPr>
    <w:rPr>
      <w:sz w:val="16"/>
      <w:szCs w:val="16"/>
    </w:rPr>
  </w:style>
  <w:style w:type="character" w:customStyle="1" w:styleId="BodyText3Char">
    <w:name w:val="Body Text 3 Char"/>
    <w:basedOn w:val="DefaultParagraphFont"/>
    <w:link w:val="BodyText3"/>
    <w:uiPriority w:val="99"/>
    <w:semiHidden/>
    <w:rsid w:val="008E3464"/>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iPriority w:val="99"/>
    <w:semiHidden/>
    <w:unhideWhenUsed/>
    <w:rsid w:val="008E3464"/>
    <w:pPr>
      <w:spacing w:after="120" w:line="480" w:lineRule="auto"/>
      <w:ind w:left="283"/>
    </w:pPr>
  </w:style>
  <w:style w:type="character" w:customStyle="1" w:styleId="BodyTextIndent2Char">
    <w:name w:val="Body Text Indent 2 Char"/>
    <w:basedOn w:val="DefaultParagraphFont"/>
    <w:link w:val="BodyTextIndent2"/>
    <w:uiPriority w:val="99"/>
    <w:semiHidden/>
    <w:rsid w:val="008E3464"/>
    <w:rPr>
      <w:rFonts w:ascii="Times New Roman" w:eastAsia="Times New Roman" w:hAnsi="Times New Roman" w:cs="Times New Roman"/>
      <w:sz w:val="24"/>
      <w:szCs w:val="24"/>
      <w:lang w:val="en-GB"/>
    </w:rPr>
  </w:style>
  <w:style w:type="paragraph" w:customStyle="1" w:styleId="Tijeloteksta31">
    <w:name w:val="Tijelo teksta 31"/>
    <w:basedOn w:val="Normal"/>
    <w:rsid w:val="008E3464"/>
    <w:pPr>
      <w:widowControl w:val="0"/>
      <w:suppressAutoHyphens/>
      <w:jc w:val="both"/>
    </w:pPr>
    <w:rPr>
      <w:rFonts w:eastAsia="Lucida Sans Unicode" w:cs="Mangal"/>
      <w:kern w:val="2"/>
      <w:lang w:val="hr-HR" w:eastAsia="hi-IN" w:bidi="hi-IN"/>
    </w:rPr>
  </w:style>
  <w:style w:type="character" w:customStyle="1" w:styleId="Bodytext20">
    <w:name w:val="Body text (2)_"/>
    <w:link w:val="Bodytext21"/>
    <w:locked/>
    <w:rsid w:val="008E3464"/>
    <w:rPr>
      <w:sz w:val="21"/>
      <w:szCs w:val="21"/>
      <w:shd w:val="clear" w:color="auto" w:fill="FFFFFF"/>
    </w:rPr>
  </w:style>
  <w:style w:type="paragraph" w:customStyle="1" w:styleId="Bodytext21">
    <w:name w:val="Body text (2)"/>
    <w:basedOn w:val="Normal"/>
    <w:link w:val="Bodytext20"/>
    <w:rsid w:val="008E3464"/>
    <w:pPr>
      <w:widowControl w:val="0"/>
      <w:shd w:val="clear" w:color="auto" w:fill="FFFFFF"/>
      <w:spacing w:line="0" w:lineRule="atLeast"/>
      <w:jc w:val="center"/>
    </w:pPr>
    <w:rPr>
      <w:rFonts w:asciiTheme="minorHAnsi" w:eastAsiaTheme="minorHAnsi" w:hAnsiTheme="minorHAnsi" w:cstheme="minorBidi"/>
      <w:sz w:val="21"/>
      <w:szCs w:val="21"/>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43655">
      <w:bodyDiv w:val="1"/>
      <w:marLeft w:val="0"/>
      <w:marRight w:val="0"/>
      <w:marTop w:val="0"/>
      <w:marBottom w:val="0"/>
      <w:divBdr>
        <w:top w:val="none" w:sz="0" w:space="0" w:color="auto"/>
        <w:left w:val="none" w:sz="0" w:space="0" w:color="auto"/>
        <w:bottom w:val="none" w:sz="0" w:space="0" w:color="auto"/>
        <w:right w:val="none" w:sz="0" w:space="0" w:color="auto"/>
      </w:divBdr>
    </w:div>
    <w:div w:id="145362386">
      <w:bodyDiv w:val="1"/>
      <w:marLeft w:val="0"/>
      <w:marRight w:val="0"/>
      <w:marTop w:val="0"/>
      <w:marBottom w:val="0"/>
      <w:divBdr>
        <w:top w:val="none" w:sz="0" w:space="0" w:color="auto"/>
        <w:left w:val="none" w:sz="0" w:space="0" w:color="auto"/>
        <w:bottom w:val="none" w:sz="0" w:space="0" w:color="auto"/>
        <w:right w:val="none" w:sz="0" w:space="0" w:color="auto"/>
      </w:divBdr>
    </w:div>
    <w:div w:id="239601583">
      <w:bodyDiv w:val="1"/>
      <w:marLeft w:val="0"/>
      <w:marRight w:val="0"/>
      <w:marTop w:val="0"/>
      <w:marBottom w:val="0"/>
      <w:divBdr>
        <w:top w:val="none" w:sz="0" w:space="0" w:color="auto"/>
        <w:left w:val="none" w:sz="0" w:space="0" w:color="auto"/>
        <w:bottom w:val="none" w:sz="0" w:space="0" w:color="auto"/>
        <w:right w:val="none" w:sz="0" w:space="0" w:color="auto"/>
      </w:divBdr>
    </w:div>
    <w:div w:id="269624781">
      <w:bodyDiv w:val="1"/>
      <w:marLeft w:val="0"/>
      <w:marRight w:val="0"/>
      <w:marTop w:val="0"/>
      <w:marBottom w:val="0"/>
      <w:divBdr>
        <w:top w:val="none" w:sz="0" w:space="0" w:color="auto"/>
        <w:left w:val="none" w:sz="0" w:space="0" w:color="auto"/>
        <w:bottom w:val="none" w:sz="0" w:space="0" w:color="auto"/>
        <w:right w:val="none" w:sz="0" w:space="0" w:color="auto"/>
      </w:divBdr>
    </w:div>
    <w:div w:id="301933217">
      <w:bodyDiv w:val="1"/>
      <w:marLeft w:val="0"/>
      <w:marRight w:val="0"/>
      <w:marTop w:val="0"/>
      <w:marBottom w:val="0"/>
      <w:divBdr>
        <w:top w:val="none" w:sz="0" w:space="0" w:color="auto"/>
        <w:left w:val="none" w:sz="0" w:space="0" w:color="auto"/>
        <w:bottom w:val="none" w:sz="0" w:space="0" w:color="auto"/>
        <w:right w:val="none" w:sz="0" w:space="0" w:color="auto"/>
      </w:divBdr>
    </w:div>
    <w:div w:id="328489290">
      <w:bodyDiv w:val="1"/>
      <w:marLeft w:val="0"/>
      <w:marRight w:val="0"/>
      <w:marTop w:val="0"/>
      <w:marBottom w:val="0"/>
      <w:divBdr>
        <w:top w:val="none" w:sz="0" w:space="0" w:color="auto"/>
        <w:left w:val="none" w:sz="0" w:space="0" w:color="auto"/>
        <w:bottom w:val="none" w:sz="0" w:space="0" w:color="auto"/>
        <w:right w:val="none" w:sz="0" w:space="0" w:color="auto"/>
      </w:divBdr>
    </w:div>
    <w:div w:id="368913809">
      <w:bodyDiv w:val="1"/>
      <w:marLeft w:val="0"/>
      <w:marRight w:val="0"/>
      <w:marTop w:val="0"/>
      <w:marBottom w:val="0"/>
      <w:divBdr>
        <w:top w:val="none" w:sz="0" w:space="0" w:color="auto"/>
        <w:left w:val="none" w:sz="0" w:space="0" w:color="auto"/>
        <w:bottom w:val="none" w:sz="0" w:space="0" w:color="auto"/>
        <w:right w:val="none" w:sz="0" w:space="0" w:color="auto"/>
      </w:divBdr>
    </w:div>
    <w:div w:id="374935355">
      <w:bodyDiv w:val="1"/>
      <w:marLeft w:val="0"/>
      <w:marRight w:val="0"/>
      <w:marTop w:val="0"/>
      <w:marBottom w:val="0"/>
      <w:divBdr>
        <w:top w:val="none" w:sz="0" w:space="0" w:color="auto"/>
        <w:left w:val="none" w:sz="0" w:space="0" w:color="auto"/>
        <w:bottom w:val="none" w:sz="0" w:space="0" w:color="auto"/>
        <w:right w:val="none" w:sz="0" w:space="0" w:color="auto"/>
      </w:divBdr>
    </w:div>
    <w:div w:id="477457435">
      <w:bodyDiv w:val="1"/>
      <w:marLeft w:val="0"/>
      <w:marRight w:val="0"/>
      <w:marTop w:val="0"/>
      <w:marBottom w:val="0"/>
      <w:divBdr>
        <w:top w:val="none" w:sz="0" w:space="0" w:color="auto"/>
        <w:left w:val="none" w:sz="0" w:space="0" w:color="auto"/>
        <w:bottom w:val="none" w:sz="0" w:space="0" w:color="auto"/>
        <w:right w:val="none" w:sz="0" w:space="0" w:color="auto"/>
      </w:divBdr>
    </w:div>
    <w:div w:id="578179043">
      <w:bodyDiv w:val="1"/>
      <w:marLeft w:val="0"/>
      <w:marRight w:val="0"/>
      <w:marTop w:val="0"/>
      <w:marBottom w:val="0"/>
      <w:divBdr>
        <w:top w:val="none" w:sz="0" w:space="0" w:color="auto"/>
        <w:left w:val="none" w:sz="0" w:space="0" w:color="auto"/>
        <w:bottom w:val="none" w:sz="0" w:space="0" w:color="auto"/>
        <w:right w:val="none" w:sz="0" w:space="0" w:color="auto"/>
      </w:divBdr>
    </w:div>
    <w:div w:id="648557465">
      <w:bodyDiv w:val="1"/>
      <w:marLeft w:val="0"/>
      <w:marRight w:val="0"/>
      <w:marTop w:val="0"/>
      <w:marBottom w:val="0"/>
      <w:divBdr>
        <w:top w:val="none" w:sz="0" w:space="0" w:color="auto"/>
        <w:left w:val="none" w:sz="0" w:space="0" w:color="auto"/>
        <w:bottom w:val="none" w:sz="0" w:space="0" w:color="auto"/>
        <w:right w:val="none" w:sz="0" w:space="0" w:color="auto"/>
      </w:divBdr>
    </w:div>
    <w:div w:id="683243151">
      <w:bodyDiv w:val="1"/>
      <w:marLeft w:val="0"/>
      <w:marRight w:val="0"/>
      <w:marTop w:val="0"/>
      <w:marBottom w:val="0"/>
      <w:divBdr>
        <w:top w:val="none" w:sz="0" w:space="0" w:color="auto"/>
        <w:left w:val="none" w:sz="0" w:space="0" w:color="auto"/>
        <w:bottom w:val="none" w:sz="0" w:space="0" w:color="auto"/>
        <w:right w:val="none" w:sz="0" w:space="0" w:color="auto"/>
      </w:divBdr>
    </w:div>
    <w:div w:id="722217080">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862941227">
      <w:bodyDiv w:val="1"/>
      <w:marLeft w:val="0"/>
      <w:marRight w:val="0"/>
      <w:marTop w:val="0"/>
      <w:marBottom w:val="0"/>
      <w:divBdr>
        <w:top w:val="none" w:sz="0" w:space="0" w:color="auto"/>
        <w:left w:val="none" w:sz="0" w:space="0" w:color="auto"/>
        <w:bottom w:val="none" w:sz="0" w:space="0" w:color="auto"/>
        <w:right w:val="none" w:sz="0" w:space="0" w:color="auto"/>
      </w:divBdr>
    </w:div>
    <w:div w:id="883449067">
      <w:bodyDiv w:val="1"/>
      <w:marLeft w:val="0"/>
      <w:marRight w:val="0"/>
      <w:marTop w:val="0"/>
      <w:marBottom w:val="0"/>
      <w:divBdr>
        <w:top w:val="none" w:sz="0" w:space="0" w:color="auto"/>
        <w:left w:val="none" w:sz="0" w:space="0" w:color="auto"/>
        <w:bottom w:val="none" w:sz="0" w:space="0" w:color="auto"/>
        <w:right w:val="none" w:sz="0" w:space="0" w:color="auto"/>
      </w:divBdr>
    </w:div>
    <w:div w:id="912811453">
      <w:bodyDiv w:val="1"/>
      <w:marLeft w:val="0"/>
      <w:marRight w:val="0"/>
      <w:marTop w:val="0"/>
      <w:marBottom w:val="0"/>
      <w:divBdr>
        <w:top w:val="none" w:sz="0" w:space="0" w:color="auto"/>
        <w:left w:val="none" w:sz="0" w:space="0" w:color="auto"/>
        <w:bottom w:val="none" w:sz="0" w:space="0" w:color="auto"/>
        <w:right w:val="none" w:sz="0" w:space="0" w:color="auto"/>
      </w:divBdr>
    </w:div>
    <w:div w:id="913783315">
      <w:bodyDiv w:val="1"/>
      <w:marLeft w:val="0"/>
      <w:marRight w:val="0"/>
      <w:marTop w:val="0"/>
      <w:marBottom w:val="0"/>
      <w:divBdr>
        <w:top w:val="none" w:sz="0" w:space="0" w:color="auto"/>
        <w:left w:val="none" w:sz="0" w:space="0" w:color="auto"/>
        <w:bottom w:val="none" w:sz="0" w:space="0" w:color="auto"/>
        <w:right w:val="none" w:sz="0" w:space="0" w:color="auto"/>
      </w:divBdr>
    </w:div>
    <w:div w:id="946351591">
      <w:bodyDiv w:val="1"/>
      <w:marLeft w:val="0"/>
      <w:marRight w:val="0"/>
      <w:marTop w:val="0"/>
      <w:marBottom w:val="0"/>
      <w:divBdr>
        <w:top w:val="none" w:sz="0" w:space="0" w:color="auto"/>
        <w:left w:val="none" w:sz="0" w:space="0" w:color="auto"/>
        <w:bottom w:val="none" w:sz="0" w:space="0" w:color="auto"/>
        <w:right w:val="none" w:sz="0" w:space="0" w:color="auto"/>
      </w:divBdr>
    </w:div>
    <w:div w:id="952437501">
      <w:bodyDiv w:val="1"/>
      <w:marLeft w:val="0"/>
      <w:marRight w:val="0"/>
      <w:marTop w:val="0"/>
      <w:marBottom w:val="0"/>
      <w:divBdr>
        <w:top w:val="none" w:sz="0" w:space="0" w:color="auto"/>
        <w:left w:val="none" w:sz="0" w:space="0" w:color="auto"/>
        <w:bottom w:val="none" w:sz="0" w:space="0" w:color="auto"/>
        <w:right w:val="none" w:sz="0" w:space="0" w:color="auto"/>
      </w:divBdr>
    </w:div>
    <w:div w:id="960842389">
      <w:bodyDiv w:val="1"/>
      <w:marLeft w:val="0"/>
      <w:marRight w:val="0"/>
      <w:marTop w:val="0"/>
      <w:marBottom w:val="0"/>
      <w:divBdr>
        <w:top w:val="none" w:sz="0" w:space="0" w:color="auto"/>
        <w:left w:val="none" w:sz="0" w:space="0" w:color="auto"/>
        <w:bottom w:val="none" w:sz="0" w:space="0" w:color="auto"/>
        <w:right w:val="none" w:sz="0" w:space="0" w:color="auto"/>
      </w:divBdr>
    </w:div>
    <w:div w:id="966273568">
      <w:bodyDiv w:val="1"/>
      <w:marLeft w:val="0"/>
      <w:marRight w:val="0"/>
      <w:marTop w:val="0"/>
      <w:marBottom w:val="0"/>
      <w:divBdr>
        <w:top w:val="none" w:sz="0" w:space="0" w:color="auto"/>
        <w:left w:val="none" w:sz="0" w:space="0" w:color="auto"/>
        <w:bottom w:val="none" w:sz="0" w:space="0" w:color="auto"/>
        <w:right w:val="none" w:sz="0" w:space="0" w:color="auto"/>
      </w:divBdr>
    </w:div>
    <w:div w:id="1009016961">
      <w:bodyDiv w:val="1"/>
      <w:marLeft w:val="0"/>
      <w:marRight w:val="0"/>
      <w:marTop w:val="0"/>
      <w:marBottom w:val="0"/>
      <w:divBdr>
        <w:top w:val="none" w:sz="0" w:space="0" w:color="auto"/>
        <w:left w:val="none" w:sz="0" w:space="0" w:color="auto"/>
        <w:bottom w:val="none" w:sz="0" w:space="0" w:color="auto"/>
        <w:right w:val="none" w:sz="0" w:space="0" w:color="auto"/>
      </w:divBdr>
    </w:div>
    <w:div w:id="1130516693">
      <w:bodyDiv w:val="1"/>
      <w:marLeft w:val="0"/>
      <w:marRight w:val="0"/>
      <w:marTop w:val="0"/>
      <w:marBottom w:val="0"/>
      <w:divBdr>
        <w:top w:val="none" w:sz="0" w:space="0" w:color="auto"/>
        <w:left w:val="none" w:sz="0" w:space="0" w:color="auto"/>
        <w:bottom w:val="none" w:sz="0" w:space="0" w:color="auto"/>
        <w:right w:val="none" w:sz="0" w:space="0" w:color="auto"/>
      </w:divBdr>
    </w:div>
    <w:div w:id="1212771320">
      <w:bodyDiv w:val="1"/>
      <w:marLeft w:val="0"/>
      <w:marRight w:val="0"/>
      <w:marTop w:val="0"/>
      <w:marBottom w:val="0"/>
      <w:divBdr>
        <w:top w:val="none" w:sz="0" w:space="0" w:color="auto"/>
        <w:left w:val="none" w:sz="0" w:space="0" w:color="auto"/>
        <w:bottom w:val="none" w:sz="0" w:space="0" w:color="auto"/>
        <w:right w:val="none" w:sz="0" w:space="0" w:color="auto"/>
      </w:divBdr>
    </w:div>
    <w:div w:id="1223826903">
      <w:bodyDiv w:val="1"/>
      <w:marLeft w:val="0"/>
      <w:marRight w:val="0"/>
      <w:marTop w:val="0"/>
      <w:marBottom w:val="0"/>
      <w:divBdr>
        <w:top w:val="none" w:sz="0" w:space="0" w:color="auto"/>
        <w:left w:val="none" w:sz="0" w:space="0" w:color="auto"/>
        <w:bottom w:val="none" w:sz="0" w:space="0" w:color="auto"/>
        <w:right w:val="none" w:sz="0" w:space="0" w:color="auto"/>
      </w:divBdr>
    </w:div>
    <w:div w:id="1380127804">
      <w:bodyDiv w:val="1"/>
      <w:marLeft w:val="0"/>
      <w:marRight w:val="0"/>
      <w:marTop w:val="0"/>
      <w:marBottom w:val="0"/>
      <w:divBdr>
        <w:top w:val="none" w:sz="0" w:space="0" w:color="auto"/>
        <w:left w:val="none" w:sz="0" w:space="0" w:color="auto"/>
        <w:bottom w:val="none" w:sz="0" w:space="0" w:color="auto"/>
        <w:right w:val="none" w:sz="0" w:space="0" w:color="auto"/>
      </w:divBdr>
    </w:div>
    <w:div w:id="1438985537">
      <w:bodyDiv w:val="1"/>
      <w:marLeft w:val="0"/>
      <w:marRight w:val="0"/>
      <w:marTop w:val="0"/>
      <w:marBottom w:val="0"/>
      <w:divBdr>
        <w:top w:val="none" w:sz="0" w:space="0" w:color="auto"/>
        <w:left w:val="none" w:sz="0" w:space="0" w:color="auto"/>
        <w:bottom w:val="none" w:sz="0" w:space="0" w:color="auto"/>
        <w:right w:val="none" w:sz="0" w:space="0" w:color="auto"/>
      </w:divBdr>
    </w:div>
    <w:div w:id="1456633937">
      <w:bodyDiv w:val="1"/>
      <w:marLeft w:val="0"/>
      <w:marRight w:val="0"/>
      <w:marTop w:val="0"/>
      <w:marBottom w:val="0"/>
      <w:divBdr>
        <w:top w:val="none" w:sz="0" w:space="0" w:color="auto"/>
        <w:left w:val="none" w:sz="0" w:space="0" w:color="auto"/>
        <w:bottom w:val="none" w:sz="0" w:space="0" w:color="auto"/>
        <w:right w:val="none" w:sz="0" w:space="0" w:color="auto"/>
      </w:divBdr>
    </w:div>
    <w:div w:id="1560284919">
      <w:bodyDiv w:val="1"/>
      <w:marLeft w:val="0"/>
      <w:marRight w:val="0"/>
      <w:marTop w:val="0"/>
      <w:marBottom w:val="0"/>
      <w:divBdr>
        <w:top w:val="none" w:sz="0" w:space="0" w:color="auto"/>
        <w:left w:val="none" w:sz="0" w:space="0" w:color="auto"/>
        <w:bottom w:val="none" w:sz="0" w:space="0" w:color="auto"/>
        <w:right w:val="none" w:sz="0" w:space="0" w:color="auto"/>
      </w:divBdr>
    </w:div>
    <w:div w:id="1655914551">
      <w:bodyDiv w:val="1"/>
      <w:marLeft w:val="0"/>
      <w:marRight w:val="0"/>
      <w:marTop w:val="0"/>
      <w:marBottom w:val="0"/>
      <w:divBdr>
        <w:top w:val="none" w:sz="0" w:space="0" w:color="auto"/>
        <w:left w:val="none" w:sz="0" w:space="0" w:color="auto"/>
        <w:bottom w:val="none" w:sz="0" w:space="0" w:color="auto"/>
        <w:right w:val="none" w:sz="0" w:space="0" w:color="auto"/>
      </w:divBdr>
    </w:div>
    <w:div w:id="1722630863">
      <w:bodyDiv w:val="1"/>
      <w:marLeft w:val="0"/>
      <w:marRight w:val="0"/>
      <w:marTop w:val="0"/>
      <w:marBottom w:val="0"/>
      <w:divBdr>
        <w:top w:val="none" w:sz="0" w:space="0" w:color="auto"/>
        <w:left w:val="none" w:sz="0" w:space="0" w:color="auto"/>
        <w:bottom w:val="none" w:sz="0" w:space="0" w:color="auto"/>
        <w:right w:val="none" w:sz="0" w:space="0" w:color="auto"/>
      </w:divBdr>
    </w:div>
    <w:div w:id="1747191291">
      <w:bodyDiv w:val="1"/>
      <w:marLeft w:val="0"/>
      <w:marRight w:val="0"/>
      <w:marTop w:val="0"/>
      <w:marBottom w:val="0"/>
      <w:divBdr>
        <w:top w:val="none" w:sz="0" w:space="0" w:color="auto"/>
        <w:left w:val="none" w:sz="0" w:space="0" w:color="auto"/>
        <w:bottom w:val="none" w:sz="0" w:space="0" w:color="auto"/>
        <w:right w:val="none" w:sz="0" w:space="0" w:color="auto"/>
      </w:divBdr>
    </w:div>
    <w:div w:id="1851293158">
      <w:bodyDiv w:val="1"/>
      <w:marLeft w:val="0"/>
      <w:marRight w:val="0"/>
      <w:marTop w:val="0"/>
      <w:marBottom w:val="0"/>
      <w:divBdr>
        <w:top w:val="none" w:sz="0" w:space="0" w:color="auto"/>
        <w:left w:val="none" w:sz="0" w:space="0" w:color="auto"/>
        <w:bottom w:val="none" w:sz="0" w:space="0" w:color="auto"/>
        <w:right w:val="none" w:sz="0" w:space="0" w:color="auto"/>
      </w:divBdr>
    </w:div>
    <w:div w:id="1896428966">
      <w:bodyDiv w:val="1"/>
      <w:marLeft w:val="0"/>
      <w:marRight w:val="0"/>
      <w:marTop w:val="0"/>
      <w:marBottom w:val="0"/>
      <w:divBdr>
        <w:top w:val="none" w:sz="0" w:space="0" w:color="auto"/>
        <w:left w:val="none" w:sz="0" w:space="0" w:color="auto"/>
        <w:bottom w:val="none" w:sz="0" w:space="0" w:color="auto"/>
        <w:right w:val="none" w:sz="0" w:space="0" w:color="auto"/>
      </w:divBdr>
    </w:div>
    <w:div w:id="1947618354">
      <w:bodyDiv w:val="1"/>
      <w:marLeft w:val="0"/>
      <w:marRight w:val="0"/>
      <w:marTop w:val="0"/>
      <w:marBottom w:val="0"/>
      <w:divBdr>
        <w:top w:val="none" w:sz="0" w:space="0" w:color="auto"/>
        <w:left w:val="none" w:sz="0" w:space="0" w:color="auto"/>
        <w:bottom w:val="none" w:sz="0" w:space="0" w:color="auto"/>
        <w:right w:val="none" w:sz="0" w:space="0" w:color="auto"/>
      </w:divBdr>
    </w:div>
    <w:div w:id="1991473161">
      <w:bodyDiv w:val="1"/>
      <w:marLeft w:val="0"/>
      <w:marRight w:val="0"/>
      <w:marTop w:val="0"/>
      <w:marBottom w:val="0"/>
      <w:divBdr>
        <w:top w:val="none" w:sz="0" w:space="0" w:color="auto"/>
        <w:left w:val="none" w:sz="0" w:space="0" w:color="auto"/>
        <w:bottom w:val="none" w:sz="0" w:space="0" w:color="auto"/>
        <w:right w:val="none" w:sz="0" w:space="0" w:color="auto"/>
      </w:divBdr>
    </w:div>
    <w:div w:id="2057655008">
      <w:bodyDiv w:val="1"/>
      <w:marLeft w:val="0"/>
      <w:marRight w:val="0"/>
      <w:marTop w:val="0"/>
      <w:marBottom w:val="0"/>
      <w:divBdr>
        <w:top w:val="none" w:sz="0" w:space="0" w:color="auto"/>
        <w:left w:val="none" w:sz="0" w:space="0" w:color="auto"/>
        <w:bottom w:val="none" w:sz="0" w:space="0" w:color="auto"/>
        <w:right w:val="none" w:sz="0" w:space="0" w:color="auto"/>
      </w:divBdr>
    </w:div>
    <w:div w:id="210811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1ECCE-8B61-4FD8-B296-EBE77BB8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7969</Words>
  <Characters>45428</Characters>
  <Application>Microsoft Office Word</Application>
  <DocSecurity>0</DocSecurity>
  <Lines>378</Lines>
  <Paragraphs>106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Vlatko Kovačić</cp:lastModifiedBy>
  <cp:revision>3</cp:revision>
  <dcterms:created xsi:type="dcterms:W3CDTF">2024-05-06T10:00:00Z</dcterms:created>
  <dcterms:modified xsi:type="dcterms:W3CDTF">2024-05-06T10:07:00Z</dcterms:modified>
</cp:coreProperties>
</file>