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148F99DC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922699">
        <w:rPr>
          <w:iCs/>
          <w:lang w:val="hr-HR"/>
        </w:rPr>
        <w:t>2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922699">
        <w:rPr>
          <w:iCs/>
          <w:lang w:val="hr-HR"/>
        </w:rPr>
        <w:t>19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922699">
        <w:rPr>
          <w:iCs/>
          <w:lang w:val="hr-HR"/>
        </w:rPr>
        <w:t>lipnja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1C5671C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922699">
        <w:rPr>
          <w:iCs/>
          <w:lang w:val="hr-HR"/>
        </w:rPr>
        <w:t>Nikola Rogoz</w:t>
      </w:r>
      <w:r w:rsidR="00EB145D" w:rsidRPr="00455AE0">
        <w:rPr>
          <w:iCs/>
          <w:lang w:val="hr-HR"/>
        </w:rPr>
        <w:t>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 xml:space="preserve">Ivančica </w:t>
      </w:r>
      <w:proofErr w:type="spellStart"/>
      <w:r w:rsidR="00BF60E6" w:rsidRPr="00455AE0">
        <w:rPr>
          <w:iCs/>
          <w:lang w:val="hr-HR"/>
        </w:rPr>
        <w:t>Obajdin</w:t>
      </w:r>
      <w:proofErr w:type="spellEnd"/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Pr="00455AE0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9703155" w14:textId="103BD637" w:rsidR="00E14D65" w:rsidRPr="00455AE0" w:rsidRDefault="00922699" w:rsidP="00E14D65">
      <w:pPr>
        <w:pStyle w:val="m3675396291885059498msolistparagraph"/>
        <w:numPr>
          <w:ilvl w:val="0"/>
          <w:numId w:val="46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922699">
        <w:rPr>
          <w:rFonts w:ascii="Times New Roman" w:eastAsia="Times New Roman" w:hAnsi="Times New Roman" w:cs="Times New Roman"/>
          <w:sz w:val="24"/>
          <w:szCs w:val="24"/>
          <w:lang w:eastAsia="en-US"/>
        </w:rPr>
        <w:t>Suglasnost za donošenje 2. Izmjena i dopuna Plana nabave za 2024. godinu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14:paraId="21FA995A" w14:textId="4E57CF7C" w:rsidR="00BF60E6" w:rsidRPr="00455AE0" w:rsidRDefault="00BF60E6" w:rsidP="0049275D">
      <w:pPr>
        <w:pStyle w:val="ListParagraph"/>
        <w:numPr>
          <w:ilvl w:val="0"/>
          <w:numId w:val="46"/>
        </w:numPr>
        <w:rPr>
          <w:lang w:val="hr-HR"/>
        </w:rPr>
      </w:pPr>
      <w:r w:rsidRPr="00455AE0">
        <w:rPr>
          <w:lang w:val="hr-HR"/>
        </w:rPr>
        <w:t>Razno.</w:t>
      </w:r>
    </w:p>
    <w:p w14:paraId="6EDF3FDA" w14:textId="77777777" w:rsidR="00F37CC5" w:rsidRPr="00455AE0" w:rsidRDefault="00F37CC5" w:rsidP="00A25244">
      <w:pPr>
        <w:rPr>
          <w:iCs/>
          <w:lang w:val="hr-HR"/>
        </w:rPr>
      </w:pPr>
    </w:p>
    <w:p w14:paraId="6F19BC70" w14:textId="638E8DB5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77777777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22A436BF" w:rsidR="00B00D68" w:rsidRPr="00455AE0" w:rsidRDefault="00B00D68" w:rsidP="00B00D6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predloženi Dnevni red </w:t>
      </w:r>
      <w:r w:rsidR="00922699">
        <w:rPr>
          <w:i/>
          <w:lang w:val="hr-HR"/>
        </w:rPr>
        <w:t>2</w:t>
      </w:r>
      <w:r w:rsidRPr="00455AE0">
        <w:rPr>
          <w:i/>
          <w:lang w:val="hr-HR"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7393C09F" w:rsidR="00F538BA" w:rsidRPr="00455AE0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="00922699">
        <w:rPr>
          <w:iCs/>
          <w:lang w:val="hr-HR"/>
        </w:rPr>
        <w:t>prijedlog 2. izmjena i dopuna Plana nabave za 2024. godinu</w:t>
      </w:r>
      <w:r w:rsidR="00F538BA" w:rsidRPr="00455AE0">
        <w:rPr>
          <w:iCs/>
          <w:lang w:val="hr-HR"/>
        </w:rPr>
        <w:t>,</w:t>
      </w:r>
    </w:p>
    <w:p w14:paraId="3D72A1C8" w14:textId="77777777" w:rsidR="00F538BA" w:rsidRPr="00455AE0" w:rsidRDefault="00F538BA" w:rsidP="00F538BA">
      <w:pPr>
        <w:jc w:val="both"/>
        <w:rPr>
          <w:iCs/>
          <w:lang w:val="hr-HR"/>
        </w:rPr>
      </w:pPr>
    </w:p>
    <w:p w14:paraId="71B554BD" w14:textId="4BCAD76F" w:rsidR="00F538BA" w:rsidRPr="00455AE0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374C5BCD" w14:textId="77777777" w:rsidR="00922699" w:rsidRDefault="00922699" w:rsidP="00922699">
      <w:pPr>
        <w:jc w:val="center"/>
        <w:rPr>
          <w:b/>
          <w:bCs/>
          <w:iCs/>
        </w:rPr>
      </w:pPr>
    </w:p>
    <w:p w14:paraId="5A21B61B" w14:textId="757B07E4" w:rsidR="00922699" w:rsidRPr="00922699" w:rsidRDefault="001A0F7B" w:rsidP="00922699">
      <w:pPr>
        <w:jc w:val="center"/>
        <w:rPr>
          <w:b/>
          <w:bCs/>
          <w:i/>
        </w:rPr>
      </w:pPr>
      <w:r w:rsidRPr="001A0F7B">
        <w:rPr>
          <w:b/>
          <w:bCs/>
          <w:i/>
        </w:rPr>
        <w:t>ODLUKU</w:t>
      </w:r>
      <w:r w:rsidR="00922699" w:rsidRPr="001A0F7B">
        <w:rPr>
          <w:b/>
          <w:bCs/>
          <w:i/>
        </w:rPr>
        <w:t xml:space="preserve"> O SUGLASNOSTI NA </w:t>
      </w:r>
      <w:r w:rsidR="00922699" w:rsidRPr="00922699">
        <w:rPr>
          <w:b/>
          <w:bCs/>
          <w:i/>
        </w:rPr>
        <w:t>2. IZMJEN</w:t>
      </w:r>
      <w:r w:rsidR="00922699" w:rsidRPr="001A0F7B">
        <w:rPr>
          <w:b/>
          <w:bCs/>
          <w:i/>
        </w:rPr>
        <w:t>E</w:t>
      </w:r>
      <w:r w:rsidR="00922699" w:rsidRPr="00922699">
        <w:rPr>
          <w:b/>
          <w:bCs/>
          <w:i/>
        </w:rPr>
        <w:t xml:space="preserve"> I DOPUN</w:t>
      </w:r>
      <w:r w:rsidR="00922699" w:rsidRPr="001A0F7B">
        <w:rPr>
          <w:b/>
          <w:bCs/>
          <w:i/>
        </w:rPr>
        <w:t>E</w:t>
      </w:r>
      <w:r w:rsidR="00922699" w:rsidRPr="00922699">
        <w:rPr>
          <w:b/>
          <w:bCs/>
          <w:i/>
        </w:rPr>
        <w:t xml:space="preserve"> U PLANU NABAVE ZA 2024.GODINU</w:t>
      </w:r>
    </w:p>
    <w:p w14:paraId="5A54152E" w14:textId="77777777" w:rsidR="00922699" w:rsidRPr="00922699" w:rsidRDefault="00922699" w:rsidP="00922699">
      <w:pPr>
        <w:jc w:val="both"/>
        <w:rPr>
          <w:b/>
          <w:bCs/>
          <w:i/>
        </w:rPr>
      </w:pPr>
    </w:p>
    <w:p w14:paraId="426AEFDD" w14:textId="77777777" w:rsidR="001A0F7B" w:rsidRPr="001A0F7B" w:rsidRDefault="001A0F7B" w:rsidP="00922699">
      <w:pPr>
        <w:jc w:val="center"/>
        <w:rPr>
          <w:b/>
          <w:bCs/>
          <w:i/>
        </w:rPr>
      </w:pPr>
    </w:p>
    <w:p w14:paraId="30285636" w14:textId="77777777" w:rsidR="001A0F7B" w:rsidRDefault="001A0F7B" w:rsidP="00922699">
      <w:pPr>
        <w:jc w:val="center"/>
        <w:rPr>
          <w:b/>
          <w:bCs/>
          <w:i/>
        </w:rPr>
      </w:pPr>
    </w:p>
    <w:p w14:paraId="66BD6AB6" w14:textId="414FDEEF" w:rsidR="00922699" w:rsidRPr="00922699" w:rsidRDefault="00922699" w:rsidP="00922699">
      <w:pPr>
        <w:jc w:val="center"/>
        <w:rPr>
          <w:b/>
          <w:bCs/>
          <w:i/>
        </w:rPr>
      </w:pPr>
      <w:r w:rsidRPr="00922699">
        <w:rPr>
          <w:b/>
          <w:bCs/>
          <w:i/>
        </w:rPr>
        <w:lastRenderedPageBreak/>
        <w:t>I.</w:t>
      </w:r>
    </w:p>
    <w:p w14:paraId="0BB3C2A1" w14:textId="77777777" w:rsidR="00922699" w:rsidRPr="00922699" w:rsidRDefault="00922699" w:rsidP="00922699">
      <w:pPr>
        <w:jc w:val="both"/>
        <w:rPr>
          <w:i/>
        </w:rPr>
      </w:pPr>
      <w:r w:rsidRPr="00922699">
        <w:rPr>
          <w:b/>
          <w:bCs/>
          <w:i/>
        </w:rPr>
        <w:tab/>
      </w:r>
      <w:proofErr w:type="spellStart"/>
      <w:r w:rsidRPr="00922699">
        <w:rPr>
          <w:i/>
        </w:rPr>
        <w:t>Donose</w:t>
      </w:r>
      <w:proofErr w:type="spellEnd"/>
      <w:r w:rsidRPr="00922699">
        <w:rPr>
          <w:i/>
        </w:rPr>
        <w:t xml:space="preserve"> se 2. </w:t>
      </w:r>
      <w:proofErr w:type="spellStart"/>
      <w:r w:rsidRPr="00922699">
        <w:rPr>
          <w:i/>
        </w:rPr>
        <w:t>Izmjene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i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dopune</w:t>
      </w:r>
      <w:proofErr w:type="spellEnd"/>
      <w:r w:rsidRPr="00922699">
        <w:rPr>
          <w:i/>
        </w:rPr>
        <w:t xml:space="preserve"> Plana </w:t>
      </w:r>
      <w:proofErr w:type="spellStart"/>
      <w:r w:rsidRPr="00922699">
        <w:rPr>
          <w:i/>
        </w:rPr>
        <w:t>nabave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Javne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ustanove</w:t>
      </w:r>
      <w:proofErr w:type="spellEnd"/>
      <w:r w:rsidRPr="00922699">
        <w:rPr>
          <w:i/>
        </w:rPr>
        <w:t xml:space="preserve"> AQUATIKA – SLATKOVODNI AKVARIJ KARLOVAC za 2024. </w:t>
      </w:r>
      <w:proofErr w:type="spellStart"/>
      <w:r w:rsidRPr="00922699">
        <w:rPr>
          <w:i/>
        </w:rPr>
        <w:t>godinu</w:t>
      </w:r>
      <w:proofErr w:type="spellEnd"/>
      <w:r w:rsidRPr="00922699">
        <w:rPr>
          <w:i/>
        </w:rPr>
        <w:t xml:space="preserve">. </w:t>
      </w:r>
    </w:p>
    <w:p w14:paraId="0A3E4D4B" w14:textId="77777777" w:rsidR="00922699" w:rsidRPr="00922699" w:rsidRDefault="00922699" w:rsidP="00922699">
      <w:pPr>
        <w:jc w:val="both"/>
        <w:rPr>
          <w:i/>
        </w:rPr>
      </w:pPr>
    </w:p>
    <w:p w14:paraId="1327EF92" w14:textId="77777777" w:rsidR="00922699" w:rsidRPr="00922699" w:rsidRDefault="00922699" w:rsidP="001A0F7B">
      <w:pPr>
        <w:jc w:val="center"/>
        <w:rPr>
          <w:b/>
          <w:bCs/>
          <w:i/>
        </w:rPr>
      </w:pPr>
      <w:r w:rsidRPr="00922699">
        <w:rPr>
          <w:b/>
          <w:bCs/>
          <w:i/>
        </w:rPr>
        <w:t>II.</w:t>
      </w:r>
    </w:p>
    <w:p w14:paraId="7E1E65CA" w14:textId="77777777" w:rsidR="00922699" w:rsidRPr="00922699" w:rsidRDefault="00922699" w:rsidP="00922699">
      <w:pPr>
        <w:jc w:val="both"/>
        <w:rPr>
          <w:i/>
        </w:rPr>
      </w:pPr>
      <w:r w:rsidRPr="00922699">
        <w:rPr>
          <w:i/>
        </w:rPr>
        <w:tab/>
        <w:t xml:space="preserve">Daje se </w:t>
      </w:r>
      <w:proofErr w:type="spellStart"/>
      <w:r w:rsidRPr="00922699">
        <w:rPr>
          <w:i/>
        </w:rPr>
        <w:t>tablični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prikaz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kako</w:t>
      </w:r>
      <w:proofErr w:type="spellEnd"/>
      <w:r w:rsidRPr="00922699">
        <w:rPr>
          <w:i/>
        </w:rPr>
        <w:t xml:space="preserve"> </w:t>
      </w:r>
      <w:proofErr w:type="spellStart"/>
      <w:r w:rsidRPr="00922699">
        <w:rPr>
          <w:i/>
        </w:rPr>
        <w:t>slijedi</w:t>
      </w:r>
      <w:proofErr w:type="spellEnd"/>
      <w:r w:rsidRPr="00922699">
        <w:rPr>
          <w:i/>
        </w:rPr>
        <w:t>:</w:t>
      </w:r>
    </w:p>
    <w:tbl>
      <w:tblPr>
        <w:tblStyle w:val="TableGrid"/>
        <w:tblW w:w="11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079"/>
        <w:gridCol w:w="2360"/>
        <w:gridCol w:w="1184"/>
        <w:gridCol w:w="1276"/>
        <w:gridCol w:w="992"/>
        <w:gridCol w:w="1134"/>
        <w:gridCol w:w="997"/>
        <w:gridCol w:w="709"/>
        <w:gridCol w:w="997"/>
      </w:tblGrid>
      <w:tr w:rsidR="00922699" w:rsidRPr="001A0F7B" w14:paraId="0B31D947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E79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bookmarkStart w:id="0" w:name="OLE_LINK1"/>
            <w:proofErr w:type="spellStart"/>
            <w:r w:rsidRPr="00922699">
              <w:rPr>
                <w:i/>
                <w:sz w:val="20"/>
                <w:szCs w:val="20"/>
              </w:rPr>
              <w:t>Rbr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C41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Evidencijski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broj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nabave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0C7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Predmet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nabave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DB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717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Procijenjena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vrijednost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bez PDV-a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482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Vrsta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F84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Planirano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dijeljenje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grupe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C2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ili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4E4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Planirani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početak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postupka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9FA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Planirano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trajanje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ugovora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ili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OS</w:t>
            </w:r>
          </w:p>
        </w:tc>
      </w:tr>
      <w:tr w:rsidR="00922699" w:rsidRPr="001A0F7B" w14:paraId="692F94C1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40F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810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001-JN-24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69E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Uredski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materijal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78F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30100000-0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47B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8F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E5D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603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6E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DB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6F477F34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99A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CC2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002-JN-24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DE7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Materijal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Pr="00922699">
              <w:rPr>
                <w:i/>
                <w:sz w:val="20"/>
                <w:szCs w:val="20"/>
              </w:rPr>
              <w:t>sredstva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za </w:t>
            </w:r>
            <w:proofErr w:type="spellStart"/>
            <w:r w:rsidRPr="00922699">
              <w:rPr>
                <w:i/>
                <w:sz w:val="20"/>
                <w:szCs w:val="20"/>
              </w:rPr>
              <w:t>čišćenje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22699">
              <w:rPr>
                <w:i/>
                <w:sz w:val="20"/>
                <w:szCs w:val="20"/>
              </w:rPr>
              <w:t>održavanje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57F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33700000-7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C66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BE3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618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A44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86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CA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36A8BA5C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D43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2D2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003-JN-24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412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Službena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radna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odjeća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Pr="00922699">
              <w:rPr>
                <w:i/>
                <w:sz w:val="20"/>
                <w:szCs w:val="20"/>
              </w:rPr>
              <w:t>obuća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600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18110000-3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7A2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590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F98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41F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F0E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924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53CEFEF3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BF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AD0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004-JN-24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8B0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tekućeg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održavanja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termotehničkih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instalacija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DBC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50710000-5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E5F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18.000,00 €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0C1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C6E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BCB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8E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2D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2C306B35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7FA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04A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005-JN-24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3BB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Grafičke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Pr="00922699">
              <w:rPr>
                <w:i/>
                <w:sz w:val="20"/>
                <w:szCs w:val="20"/>
              </w:rPr>
              <w:t>tiskarske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81E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31500000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3B6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10.000,00 €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ADC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C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0A0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88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82E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76DB68A3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913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D75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006-JN-24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7E0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Računalna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oprema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4AC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30200000-1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85C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484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F14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46E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F8A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748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07AE4812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3B7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bookmarkStart w:id="1" w:name="_Hlk61947836"/>
            <w:r w:rsidRPr="0092269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F11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007-JN-24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E0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oglašavanja-zakup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outdoor </w:t>
            </w:r>
            <w:proofErr w:type="spellStart"/>
            <w:r w:rsidRPr="00922699">
              <w:rPr>
                <w:i/>
                <w:sz w:val="20"/>
                <w:szCs w:val="20"/>
              </w:rPr>
              <w:t>plakata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3F4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79340000-9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DCA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5.500,00 €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FC4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9C9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F9B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02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4B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bookmarkEnd w:id="1"/>
      </w:tr>
      <w:tr w:rsidR="00922699" w:rsidRPr="001A0F7B" w14:paraId="6B3C3DCD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931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785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008-JN-24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229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Trgovačka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roba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922699">
              <w:rPr>
                <w:i/>
                <w:sz w:val="20"/>
                <w:szCs w:val="20"/>
              </w:rPr>
              <w:t>sladoled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6F7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15555000-3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110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8.000,00 €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246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110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686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F6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345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7CE60F80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FA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765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009-JN-24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8C3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održavanja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zelenih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površina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055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77000000-0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C2E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6.000,00 €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EC0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4E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C42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01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69F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3288D057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903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bookmarkStart w:id="2" w:name="_Hlk104284309"/>
            <w:r w:rsidRPr="0092269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865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010-JN-24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C66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Roba za caffe bar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D8A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15900000-7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5A2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26.000,00 €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820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1E8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6A9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60F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1D4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3EFB21DC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A7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BD9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011-JN-24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B88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čuvanja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imovine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2024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F47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79700000-1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787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26.500,00 €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30C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DBD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C4F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76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A4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07881D56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BAC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30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012-JN-24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6A2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čišćenja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2024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F74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90910000-9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F17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17.000,00 €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AB6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A9F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462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06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11D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04DA47BA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1BC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4E5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013-JN-24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602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Fotografske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FF7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74811000-7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A55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3.200,00 €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984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90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C29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63D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C7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6A898ACF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4EE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1E2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014-JN-24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B26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odnosa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s </w:t>
            </w:r>
            <w:proofErr w:type="spellStart"/>
            <w:r w:rsidRPr="00922699">
              <w:rPr>
                <w:i/>
                <w:sz w:val="20"/>
                <w:szCs w:val="20"/>
              </w:rPr>
              <w:t>javnošću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28F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D9D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4.300,00 €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74E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A87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DD2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39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8D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11ACF80E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0DB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787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015-JN-24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73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 xml:space="preserve">Roba za </w:t>
            </w:r>
            <w:proofErr w:type="spellStart"/>
            <w:r w:rsidRPr="00922699">
              <w:rPr>
                <w:i/>
                <w:sz w:val="20"/>
                <w:szCs w:val="20"/>
              </w:rPr>
              <w:t>suvenirnicu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031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30199000-0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5B3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25.000,00 €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6E7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C5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813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8F8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C2E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191A120D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E65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lastRenderedPageBreak/>
              <w:t>16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36E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016-JN-24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3F5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izrade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sustava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za </w:t>
            </w:r>
            <w:proofErr w:type="spellStart"/>
            <w:r w:rsidRPr="00922699">
              <w:rPr>
                <w:i/>
                <w:sz w:val="20"/>
                <w:szCs w:val="20"/>
              </w:rPr>
              <w:t>upravljanje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osobnim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podacima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(GDPR)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B74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7222400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91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3.000,00 €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941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  <w:lang w:val="en-US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  <w:lang w:val="en-US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5E0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  <w:lang w:val="en-US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935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  <w:lang w:val="en-US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E2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9A6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1A0F7B" w14:paraId="4B614515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2BD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DB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017-JN-24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0E4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online </w:t>
            </w:r>
            <w:proofErr w:type="spellStart"/>
            <w:r w:rsidRPr="00922699">
              <w:rPr>
                <w:i/>
                <w:sz w:val="20"/>
                <w:szCs w:val="20"/>
              </w:rPr>
              <w:t>oglašavanja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D8E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79340000-9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41C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10.000,00 €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98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F47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886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F3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21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bookmarkEnd w:id="0"/>
      <w:bookmarkEnd w:id="2"/>
    </w:tbl>
    <w:p w14:paraId="6DA41736" w14:textId="77777777" w:rsidR="00922699" w:rsidRPr="00922699" w:rsidRDefault="00922699" w:rsidP="00922699">
      <w:pPr>
        <w:jc w:val="both"/>
        <w:rPr>
          <w:i/>
          <w:sz w:val="20"/>
          <w:szCs w:val="20"/>
        </w:rPr>
      </w:pPr>
    </w:p>
    <w:p w14:paraId="4B1B51A0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</w:p>
    <w:p w14:paraId="72174D40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  <w:r w:rsidRPr="00922699">
        <w:rPr>
          <w:i/>
          <w:sz w:val="20"/>
          <w:szCs w:val="20"/>
          <w:lang w:val="hr-HR"/>
        </w:rPr>
        <w:t xml:space="preserve"> II.</w:t>
      </w:r>
    </w:p>
    <w:p w14:paraId="02FB8032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  <w:r w:rsidRPr="00922699">
        <w:rPr>
          <w:i/>
          <w:sz w:val="20"/>
          <w:szCs w:val="20"/>
          <w:lang w:val="hr-HR"/>
        </w:rPr>
        <w:t>U 1. Izmjenama i dopunama dodaje se stavak:</w:t>
      </w:r>
    </w:p>
    <w:p w14:paraId="0571C008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</w:p>
    <w:tbl>
      <w:tblPr>
        <w:tblStyle w:val="TableGrid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886"/>
        <w:gridCol w:w="491"/>
        <w:gridCol w:w="784"/>
      </w:tblGrid>
      <w:tr w:rsidR="00922699" w:rsidRPr="00922699" w14:paraId="48E1EF47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996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9CA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018-JN-24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172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osiguranja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B37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6500000-5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F80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4.000,00 EUR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567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Objedinjena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javna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2F4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F13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BB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EB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EA54FBC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</w:p>
    <w:p w14:paraId="46F0AA13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</w:p>
    <w:p w14:paraId="19B97F62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  <w:r w:rsidRPr="00922699">
        <w:rPr>
          <w:i/>
          <w:sz w:val="20"/>
          <w:szCs w:val="20"/>
          <w:lang w:val="hr-HR"/>
        </w:rPr>
        <w:t>III.</w:t>
      </w:r>
    </w:p>
    <w:p w14:paraId="7C589C54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  <w:r w:rsidRPr="00922699">
        <w:rPr>
          <w:i/>
          <w:sz w:val="20"/>
          <w:szCs w:val="20"/>
          <w:lang w:val="hr-HR"/>
        </w:rPr>
        <w:t>U 2. Izmjenama i dopunama mijenjaju se stavci 4 i 8 i dodaje stavak 19 i 20:</w:t>
      </w:r>
    </w:p>
    <w:p w14:paraId="6E723886" w14:textId="77777777" w:rsidR="00922699" w:rsidRPr="00922699" w:rsidRDefault="00922699" w:rsidP="00922699">
      <w:pPr>
        <w:jc w:val="both"/>
        <w:rPr>
          <w:i/>
          <w:sz w:val="20"/>
          <w:szCs w:val="20"/>
          <w:lang w:val="hr-HR"/>
        </w:rPr>
      </w:pP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139"/>
        <w:gridCol w:w="1168"/>
        <w:gridCol w:w="674"/>
        <w:gridCol w:w="1245"/>
        <w:gridCol w:w="740"/>
        <w:gridCol w:w="709"/>
      </w:tblGrid>
      <w:tr w:rsidR="00922699" w:rsidRPr="00922699" w14:paraId="5E25DB8C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02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662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004-JN-24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F76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tekućeg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održavanja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termotehničkih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instalacija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1ED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50710000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75A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20.000,00 EUR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17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940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52B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260D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85F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922699" w14:paraId="0CD979A0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7800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98A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008-JN-24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3D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Sladoled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Pr="00922699">
              <w:rPr>
                <w:i/>
                <w:sz w:val="20"/>
                <w:szCs w:val="20"/>
              </w:rPr>
              <w:t>slični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proizvodi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CCE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15555000-3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1FB9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13.000,00 EUR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D9A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55D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530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Ugovor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D39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443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922699" w14:paraId="1978CCE0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B6D6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DCB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019-JN-24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984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Oprema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uređaja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za </w:t>
            </w:r>
            <w:proofErr w:type="spellStart"/>
            <w:r w:rsidRPr="00922699">
              <w:rPr>
                <w:i/>
                <w:sz w:val="20"/>
                <w:szCs w:val="20"/>
              </w:rPr>
              <w:t>pročišćavanje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F5A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45252200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2A34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5.500,00 EUR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E62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66A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7593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3A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F6B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922699" w:rsidRPr="00922699" w14:paraId="1E3DEEAD" w14:textId="77777777" w:rsidTr="00922699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7F4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85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020-JN-24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9A5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Usluge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održavanja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I </w:t>
            </w:r>
            <w:proofErr w:type="spellStart"/>
            <w:r w:rsidRPr="00922699">
              <w:rPr>
                <w:i/>
                <w:sz w:val="20"/>
                <w:szCs w:val="20"/>
              </w:rPr>
              <w:t>popravaka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A22F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50000000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A67C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6.000,00 EUR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D2D8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Jednostavna</w:t>
            </w:r>
            <w:proofErr w:type="spellEnd"/>
            <w:r w:rsidRPr="0092269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699">
              <w:rPr>
                <w:i/>
                <w:sz w:val="20"/>
                <w:szCs w:val="20"/>
              </w:rPr>
              <w:t>nabava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5C3E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r w:rsidRPr="00922699">
              <w:rPr>
                <w:i/>
                <w:sz w:val="20"/>
                <w:szCs w:val="20"/>
              </w:rPr>
              <w:t>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A412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922699">
              <w:rPr>
                <w:i/>
                <w:sz w:val="20"/>
                <w:szCs w:val="20"/>
              </w:rPr>
              <w:t>Narudžbenica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F97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7E1" w14:textId="77777777" w:rsidR="00922699" w:rsidRPr="00922699" w:rsidRDefault="00922699" w:rsidP="00922699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C9DED2C" w14:textId="77777777" w:rsidR="00922699" w:rsidRDefault="00922699" w:rsidP="00E14D65">
      <w:pPr>
        <w:jc w:val="both"/>
        <w:rPr>
          <w:b/>
          <w:bCs/>
          <w:iCs/>
          <w:lang w:val="hr-HR"/>
        </w:rPr>
      </w:pPr>
    </w:p>
    <w:p w14:paraId="7E63A46D" w14:textId="77777777" w:rsidR="00922699" w:rsidRDefault="00922699" w:rsidP="00E14D65">
      <w:pPr>
        <w:jc w:val="both"/>
        <w:rPr>
          <w:b/>
          <w:bCs/>
          <w:iCs/>
          <w:lang w:val="hr-HR"/>
        </w:rPr>
      </w:pPr>
    </w:p>
    <w:p w14:paraId="7503CEC6" w14:textId="77777777" w:rsidR="00922699" w:rsidRDefault="00922699" w:rsidP="00E14D65">
      <w:pPr>
        <w:jc w:val="both"/>
        <w:rPr>
          <w:b/>
          <w:bCs/>
          <w:iCs/>
          <w:lang w:val="hr-HR"/>
        </w:rPr>
      </w:pPr>
    </w:p>
    <w:p w14:paraId="721344A9" w14:textId="778D2F7C" w:rsidR="00A95252" w:rsidRPr="00455AE0" w:rsidRDefault="008E3464" w:rsidP="00E14D65">
      <w:pPr>
        <w:jc w:val="both"/>
        <w:rPr>
          <w:b/>
          <w:bCs/>
          <w:iCs/>
          <w:lang w:val="hr-HR"/>
        </w:rPr>
      </w:pPr>
      <w:r w:rsidRPr="00455AE0">
        <w:rPr>
          <w:b/>
          <w:bCs/>
          <w:iCs/>
          <w:lang w:val="hr-HR"/>
        </w:rPr>
        <w:t>Ad.</w:t>
      </w:r>
      <w:r w:rsidR="00922699">
        <w:rPr>
          <w:b/>
          <w:bCs/>
          <w:iCs/>
          <w:lang w:val="hr-HR"/>
        </w:rPr>
        <w:t>2</w:t>
      </w:r>
      <w:r w:rsidRPr="00455AE0">
        <w:rPr>
          <w:b/>
          <w:bCs/>
          <w:iCs/>
          <w:lang w:val="hr-HR"/>
        </w:rPr>
        <w:t xml:space="preserve">. </w:t>
      </w:r>
      <w:r w:rsidR="00BA1C2C" w:rsidRPr="00455AE0">
        <w:rPr>
          <w:iCs/>
          <w:lang w:val="hr-HR"/>
        </w:rPr>
        <w:t>Nije bilo rasprave.</w:t>
      </w:r>
    </w:p>
    <w:p w14:paraId="63BF64B2" w14:textId="4086EF42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7D1733">
      <w:pPr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mag. </w:t>
      </w:r>
      <w:proofErr w:type="spellStart"/>
      <w:r w:rsidRPr="00455AE0">
        <w:rPr>
          <w:iCs/>
          <w:lang w:val="hr-HR"/>
        </w:rPr>
        <w:t>iur</w:t>
      </w:r>
      <w:proofErr w:type="spellEnd"/>
      <w:r w:rsidRPr="00455AE0">
        <w:rPr>
          <w:iCs/>
          <w:lang w:val="hr-HR"/>
        </w:rPr>
        <w:t>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  </w:t>
      </w:r>
      <w:r w:rsidR="00A25244" w:rsidRPr="00455AE0">
        <w:rPr>
          <w:iCs/>
          <w:lang w:val="hr-HR"/>
        </w:rPr>
        <w:t xml:space="preserve">   </w:t>
      </w:r>
      <w:r w:rsidR="007D1733" w:rsidRPr="00455AE0">
        <w:rPr>
          <w:iCs/>
          <w:lang w:val="hr-HR"/>
        </w:rPr>
        <w:t xml:space="preserve"> 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BD79D" w14:textId="77777777" w:rsidR="0040216E" w:rsidRDefault="0040216E">
      <w:r>
        <w:separator/>
      </w:r>
    </w:p>
  </w:endnote>
  <w:endnote w:type="continuationSeparator" w:id="0">
    <w:p w14:paraId="588B23B1" w14:textId="77777777" w:rsidR="0040216E" w:rsidRDefault="0040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729BB" w14:textId="77777777" w:rsidR="0040216E" w:rsidRDefault="0040216E">
      <w:r>
        <w:separator/>
      </w:r>
    </w:p>
  </w:footnote>
  <w:footnote w:type="continuationSeparator" w:id="0">
    <w:p w14:paraId="7E4B8C2F" w14:textId="77777777" w:rsidR="0040216E" w:rsidRDefault="0040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1"/>
  </w:num>
  <w:num w:numId="2" w16cid:durableId="1767382155">
    <w:abstractNumId w:val="44"/>
  </w:num>
  <w:num w:numId="3" w16cid:durableId="934704248">
    <w:abstractNumId w:val="58"/>
  </w:num>
  <w:num w:numId="4" w16cid:durableId="37320579">
    <w:abstractNumId w:val="23"/>
  </w:num>
  <w:num w:numId="5" w16cid:durableId="68819299">
    <w:abstractNumId w:val="63"/>
  </w:num>
  <w:num w:numId="6" w16cid:durableId="1492915084">
    <w:abstractNumId w:val="27"/>
  </w:num>
  <w:num w:numId="7" w16cid:durableId="932250618">
    <w:abstractNumId w:val="16"/>
  </w:num>
  <w:num w:numId="8" w16cid:durableId="1222251017">
    <w:abstractNumId w:val="41"/>
  </w:num>
  <w:num w:numId="9" w16cid:durableId="310914161">
    <w:abstractNumId w:val="45"/>
  </w:num>
  <w:num w:numId="10" w16cid:durableId="2142528335">
    <w:abstractNumId w:val="38"/>
  </w:num>
  <w:num w:numId="11" w16cid:durableId="1250194445">
    <w:abstractNumId w:val="26"/>
  </w:num>
  <w:num w:numId="12" w16cid:durableId="1344165974">
    <w:abstractNumId w:val="60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8"/>
  </w:num>
  <w:num w:numId="16" w16cid:durableId="598638246">
    <w:abstractNumId w:val="42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3"/>
  </w:num>
  <w:num w:numId="20" w16cid:durableId="318703371">
    <w:abstractNumId w:val="52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9"/>
  </w:num>
  <w:num w:numId="25" w16cid:durableId="1386446402">
    <w:abstractNumId w:val="25"/>
  </w:num>
  <w:num w:numId="26" w16cid:durableId="1883059609">
    <w:abstractNumId w:val="30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5"/>
  </w:num>
  <w:num w:numId="30" w16cid:durableId="1539969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7"/>
  </w:num>
  <w:num w:numId="32" w16cid:durableId="154837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2"/>
  </w:num>
  <w:num w:numId="37" w16cid:durableId="356735130">
    <w:abstractNumId w:val="49"/>
  </w:num>
  <w:num w:numId="38" w16cid:durableId="12922686">
    <w:abstractNumId w:val="17"/>
  </w:num>
  <w:num w:numId="39" w16cid:durableId="513423029">
    <w:abstractNumId w:val="61"/>
  </w:num>
  <w:num w:numId="40" w16cid:durableId="599143282">
    <w:abstractNumId w:val="32"/>
  </w:num>
  <w:num w:numId="41" w16cid:durableId="1603495098">
    <w:abstractNumId w:val="29"/>
  </w:num>
  <w:num w:numId="42" w16cid:durableId="1114641078">
    <w:abstractNumId w:val="56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4"/>
  </w:num>
  <w:num w:numId="46" w16cid:durableId="2076127570">
    <w:abstractNumId w:val="31"/>
  </w:num>
  <w:num w:numId="47" w16cid:durableId="2136021953">
    <w:abstractNumId w:val="14"/>
  </w:num>
  <w:num w:numId="48" w16cid:durableId="2034527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9"/>
  </w:num>
  <w:num w:numId="51" w16cid:durableId="230623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3"/>
  </w:num>
  <w:num w:numId="62" w16cid:durableId="1367094896">
    <w:abstractNumId w:val="22"/>
  </w:num>
  <w:num w:numId="63" w16cid:durableId="762384876">
    <w:abstractNumId w:val="48"/>
  </w:num>
  <w:num w:numId="64" w16cid:durableId="68579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59"/>
  </w:num>
  <w:num w:numId="68" w16cid:durableId="146359084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5"/>
  </w:num>
  <w:num w:numId="75" w16cid:durableId="1811096591">
    <w:abstractNumId w:val="43"/>
  </w:num>
  <w:num w:numId="76" w16cid:durableId="1759982301">
    <w:abstractNumId w:val="22"/>
  </w:num>
  <w:num w:numId="77" w16cid:durableId="296765688">
    <w:abstractNumId w:val="48"/>
  </w:num>
  <w:num w:numId="78" w16cid:durableId="464394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58"/>
  </w:num>
  <w:num w:numId="81" w16cid:durableId="192933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59"/>
  </w:num>
  <w:num w:numId="92" w16cid:durableId="96770717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6"/>
  </w:num>
  <w:num w:numId="99" w16cid:durableId="757866322">
    <w:abstractNumId w:val="15"/>
  </w:num>
  <w:num w:numId="100" w16cid:durableId="399986489">
    <w:abstractNumId w:val="43"/>
  </w:num>
  <w:num w:numId="101" w16cid:durableId="444809430">
    <w:abstractNumId w:val="22"/>
  </w:num>
  <w:num w:numId="102" w16cid:durableId="383579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17E9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E4B3F"/>
    <w:rsid w:val="003F79F0"/>
    <w:rsid w:val="0040216E"/>
    <w:rsid w:val="004026F3"/>
    <w:rsid w:val="004151A8"/>
    <w:rsid w:val="00432B8B"/>
    <w:rsid w:val="00433630"/>
    <w:rsid w:val="004555CC"/>
    <w:rsid w:val="00455AE0"/>
    <w:rsid w:val="00491617"/>
    <w:rsid w:val="0049275D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4513D"/>
    <w:rsid w:val="006603BD"/>
    <w:rsid w:val="0066718E"/>
    <w:rsid w:val="0068030E"/>
    <w:rsid w:val="00696C95"/>
    <w:rsid w:val="0069709C"/>
    <w:rsid w:val="006A1214"/>
    <w:rsid w:val="006A1D58"/>
    <w:rsid w:val="006B43D0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3B56"/>
    <w:rsid w:val="00D8325E"/>
    <w:rsid w:val="00DB698F"/>
    <w:rsid w:val="00E01436"/>
    <w:rsid w:val="00E14D65"/>
    <w:rsid w:val="00E15CB2"/>
    <w:rsid w:val="00E33A09"/>
    <w:rsid w:val="00E36D13"/>
    <w:rsid w:val="00E40AB6"/>
    <w:rsid w:val="00E62A90"/>
    <w:rsid w:val="00E83A38"/>
    <w:rsid w:val="00EA293F"/>
    <w:rsid w:val="00EA3A40"/>
    <w:rsid w:val="00EB145D"/>
    <w:rsid w:val="00ED0ADA"/>
    <w:rsid w:val="00ED0AE1"/>
    <w:rsid w:val="00F11D93"/>
    <w:rsid w:val="00F339B5"/>
    <w:rsid w:val="00F37CC5"/>
    <w:rsid w:val="00F538BA"/>
    <w:rsid w:val="00F75A42"/>
    <w:rsid w:val="00F804A7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2024-06-26T13:08:00Z</dcterms:created>
  <dcterms:modified xsi:type="dcterms:W3CDTF">2024-06-26T13:21:00Z</dcterms:modified>
</cp:coreProperties>
</file>