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1A8F904B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003681">
        <w:rPr>
          <w:iCs/>
          <w:lang w:val="hr-HR"/>
        </w:rPr>
        <w:t>7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003681">
        <w:rPr>
          <w:iCs/>
          <w:lang w:val="hr-HR"/>
        </w:rPr>
        <w:t>1</w:t>
      </w:r>
      <w:r w:rsidR="00922699">
        <w:rPr>
          <w:iCs/>
          <w:lang w:val="hr-HR"/>
        </w:rPr>
        <w:t>9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003681">
        <w:rPr>
          <w:iCs/>
          <w:lang w:val="hr-HR"/>
        </w:rPr>
        <w:t>studenog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455AE0" w:rsidRPr="00455AE0">
        <w:rPr>
          <w:iCs/>
          <w:lang w:val="hr-HR"/>
        </w:rPr>
        <w:t>4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1C5671C0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922699">
        <w:rPr>
          <w:iCs/>
          <w:lang w:val="hr-HR"/>
        </w:rPr>
        <w:t>Nikola Rogoz</w:t>
      </w:r>
      <w:r w:rsidR="00EB145D" w:rsidRPr="00455AE0">
        <w:rPr>
          <w:iCs/>
          <w:lang w:val="hr-HR"/>
        </w:rPr>
        <w:t>, zamjenik predsjednika,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 xml:space="preserve">Ivančica </w:t>
      </w:r>
      <w:proofErr w:type="spellStart"/>
      <w:r w:rsidR="00BF60E6" w:rsidRPr="00455AE0">
        <w:rPr>
          <w:iCs/>
          <w:lang w:val="hr-HR"/>
        </w:rPr>
        <w:t>Obajdin</w:t>
      </w:r>
      <w:proofErr w:type="spellEnd"/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48B90156" w14:textId="77777777" w:rsidR="00003681" w:rsidRDefault="00F814AE" w:rsidP="00B473BD">
      <w:pPr>
        <w:pStyle w:val="ListParagraph"/>
        <w:numPr>
          <w:ilvl w:val="0"/>
          <w:numId w:val="103"/>
        </w:numPr>
        <w:rPr>
          <w:lang w:val="hr-HR"/>
        </w:rPr>
      </w:pPr>
      <w:r w:rsidRPr="00003681">
        <w:rPr>
          <w:lang w:val="hr-HR"/>
        </w:rPr>
        <w:t>Zapisnik s</w:t>
      </w:r>
      <w:r w:rsidR="00BE38AF" w:rsidRPr="00003681">
        <w:rPr>
          <w:lang w:val="hr-HR"/>
        </w:rPr>
        <w:t>a</w:t>
      </w:r>
      <w:r w:rsidRPr="00003681">
        <w:rPr>
          <w:lang w:val="hr-HR"/>
        </w:rPr>
        <w:t xml:space="preserve"> </w:t>
      </w:r>
      <w:r w:rsidR="00003681" w:rsidRPr="00003681">
        <w:rPr>
          <w:lang w:val="hr-HR"/>
        </w:rPr>
        <w:t>6</w:t>
      </w:r>
      <w:r w:rsidRPr="00003681">
        <w:rPr>
          <w:lang w:val="hr-HR"/>
        </w:rPr>
        <w:t>. sjednice</w:t>
      </w:r>
      <w:r w:rsidR="00003681" w:rsidRPr="00003681">
        <w:rPr>
          <w:lang w:val="hr-HR"/>
        </w:rPr>
        <w:t>,</w:t>
      </w:r>
    </w:p>
    <w:p w14:paraId="0D27198B" w14:textId="77777777" w:rsidR="00003681" w:rsidRPr="00003681" w:rsidRDefault="00003681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003681">
        <w:rPr>
          <w:lang w:val="hr-HR"/>
        </w:rPr>
        <w:t>Suglasnost za provedbu postupka javne nabave „Usluge čuvanja imovine u 2025.</w:t>
      </w:r>
      <w:r w:rsidRPr="00003681">
        <w:rPr>
          <w:lang w:val="hr-HR"/>
        </w:rPr>
        <w:t xml:space="preserve"> godini“,</w:t>
      </w:r>
    </w:p>
    <w:p w14:paraId="03E2A8A4" w14:textId="609EF72C" w:rsidR="00003681" w:rsidRPr="00003681" w:rsidRDefault="00003681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003681">
        <w:rPr>
          <w:lang w:val="hr-HR"/>
        </w:rPr>
        <w:t xml:space="preserve">Suglasnost za provedbu postupka javne nabave „Roba za </w:t>
      </w:r>
      <w:proofErr w:type="spellStart"/>
      <w:r w:rsidRPr="00003681">
        <w:rPr>
          <w:lang w:val="hr-HR"/>
        </w:rPr>
        <w:t>caffe</w:t>
      </w:r>
      <w:proofErr w:type="spellEnd"/>
      <w:r w:rsidRPr="00003681">
        <w:rPr>
          <w:lang w:val="hr-HR"/>
        </w:rPr>
        <w:t xml:space="preserve"> bar 2025</w:t>
      </w:r>
      <w:r w:rsidR="001112D1">
        <w:rPr>
          <w:lang w:val="hr-HR"/>
        </w:rPr>
        <w:t>.</w:t>
      </w:r>
      <w:r w:rsidRPr="00003681">
        <w:rPr>
          <w:lang w:val="hr-HR"/>
        </w:rPr>
        <w:t>“</w:t>
      </w:r>
      <w:r>
        <w:rPr>
          <w:lang w:val="hr-HR"/>
        </w:rPr>
        <w:t>,</w:t>
      </w:r>
    </w:p>
    <w:p w14:paraId="6EDF3FDA" w14:textId="35D348B8" w:rsidR="00F37CC5" w:rsidRPr="00003681" w:rsidRDefault="00F814AE" w:rsidP="002A5C43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003681">
        <w:rPr>
          <w:lang w:val="hr-HR"/>
        </w:rPr>
        <w:t>Razno</w:t>
      </w:r>
      <w:r w:rsidR="00003681">
        <w:rPr>
          <w:lang w:val="hr-HR"/>
        </w:rPr>
        <w:t>.</w:t>
      </w:r>
      <w:r w:rsidRPr="00003681">
        <w:rPr>
          <w:lang w:val="hr-HR"/>
        </w:rPr>
        <w:t xml:space="preserve">                        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77777777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6D5A6CBB" w:rsidR="00B00D68" w:rsidRPr="00455AE0" w:rsidRDefault="00B00D68" w:rsidP="00B00D6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predloženi Dnevni red </w:t>
      </w:r>
      <w:r w:rsidR="00003681">
        <w:rPr>
          <w:i/>
          <w:lang w:val="hr-HR"/>
        </w:rPr>
        <w:t>7</w:t>
      </w:r>
      <w:r w:rsidRPr="00455AE0">
        <w:rPr>
          <w:i/>
          <w:lang w:val="hr-HR"/>
        </w:rPr>
        <w:t>. Sjednice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0665FE8A" w14:textId="6BAC2A4E" w:rsidR="00F814AE" w:rsidRDefault="00774152" w:rsidP="00F538BA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814AE" w:rsidRPr="00455AE0">
        <w:rPr>
          <w:iCs/>
          <w:lang w:val="hr-HR"/>
        </w:rPr>
        <w:t>Ravnateljica Margarita Maruškić Kulaš je putem elektroničke pošte članovima Upravnog vijeća dostavila</w:t>
      </w:r>
      <w:r w:rsidR="00F814AE">
        <w:rPr>
          <w:iCs/>
          <w:lang w:val="hr-HR"/>
        </w:rPr>
        <w:t xml:space="preserve"> Zapisnik </w:t>
      </w:r>
      <w:r w:rsidR="00BE38AF">
        <w:rPr>
          <w:iCs/>
          <w:lang w:val="hr-HR"/>
        </w:rPr>
        <w:t xml:space="preserve">sa </w:t>
      </w:r>
      <w:r w:rsidR="00003681">
        <w:rPr>
          <w:iCs/>
          <w:lang w:val="hr-HR"/>
        </w:rPr>
        <w:t>6</w:t>
      </w:r>
      <w:r w:rsidR="00F814AE">
        <w:rPr>
          <w:iCs/>
          <w:lang w:val="hr-HR"/>
        </w:rPr>
        <w:t>. sjednice Upravnog vijeća održane 2</w:t>
      </w:r>
      <w:r w:rsidR="00003681">
        <w:rPr>
          <w:iCs/>
          <w:lang w:val="hr-HR"/>
        </w:rPr>
        <w:t>9</w:t>
      </w:r>
      <w:r w:rsidR="00F814AE">
        <w:rPr>
          <w:iCs/>
          <w:lang w:val="hr-HR"/>
        </w:rPr>
        <w:t>. listopada 2024. godine.</w:t>
      </w:r>
    </w:p>
    <w:p w14:paraId="3DC0CECE" w14:textId="77777777" w:rsidR="00F814AE" w:rsidRDefault="00F814AE" w:rsidP="00F538BA">
      <w:pPr>
        <w:jc w:val="both"/>
        <w:rPr>
          <w:iCs/>
          <w:lang w:val="hr-HR"/>
        </w:rPr>
      </w:pPr>
    </w:p>
    <w:p w14:paraId="68D3854C" w14:textId="77777777" w:rsidR="00F814AE" w:rsidRPr="00455AE0" w:rsidRDefault="00F814AE" w:rsidP="00F814AE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Pr="00455AE0">
        <w:rPr>
          <w:i/>
          <w:lang w:val="hr-HR"/>
        </w:rPr>
        <w:t>5 glasova ZA</w:t>
      </w:r>
      <w:r w:rsidRPr="00455AE0">
        <w:rPr>
          <w:iCs/>
          <w:lang w:val="hr-HR"/>
        </w:rPr>
        <w:t>) su donijeli:</w:t>
      </w:r>
    </w:p>
    <w:p w14:paraId="6CD5736D" w14:textId="77777777" w:rsidR="00BE38AF" w:rsidRDefault="00BE38AF" w:rsidP="00F814AE">
      <w:pPr>
        <w:jc w:val="center"/>
        <w:rPr>
          <w:b/>
          <w:i/>
          <w:lang w:val="hr-HR"/>
        </w:rPr>
      </w:pPr>
    </w:p>
    <w:p w14:paraId="2F93187E" w14:textId="77777777" w:rsidR="001112D1" w:rsidRDefault="001112D1" w:rsidP="00F814AE">
      <w:pPr>
        <w:jc w:val="center"/>
        <w:rPr>
          <w:b/>
          <w:i/>
          <w:lang w:val="hr-HR"/>
        </w:rPr>
      </w:pPr>
    </w:p>
    <w:p w14:paraId="037B640D" w14:textId="77777777" w:rsidR="001112D1" w:rsidRDefault="001112D1" w:rsidP="00F814AE">
      <w:pPr>
        <w:jc w:val="center"/>
        <w:rPr>
          <w:b/>
          <w:i/>
          <w:lang w:val="hr-HR"/>
        </w:rPr>
      </w:pPr>
    </w:p>
    <w:p w14:paraId="0DC01CB1" w14:textId="77777777" w:rsidR="001112D1" w:rsidRDefault="001112D1" w:rsidP="00F814AE">
      <w:pPr>
        <w:jc w:val="center"/>
        <w:rPr>
          <w:b/>
          <w:i/>
          <w:lang w:val="hr-HR"/>
        </w:rPr>
      </w:pPr>
    </w:p>
    <w:p w14:paraId="34AFE779" w14:textId="2FBA00DE" w:rsidR="00F814AE" w:rsidRPr="00455AE0" w:rsidRDefault="00F814AE" w:rsidP="00F814AE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lastRenderedPageBreak/>
        <w:t>ZAKLJUČAK</w:t>
      </w:r>
    </w:p>
    <w:p w14:paraId="5B4FD290" w14:textId="77777777" w:rsidR="00F814AE" w:rsidRPr="00455AE0" w:rsidRDefault="00F814AE" w:rsidP="00F814AE">
      <w:pPr>
        <w:ind w:firstLine="708"/>
        <w:rPr>
          <w:i/>
          <w:lang w:val="hr-HR"/>
        </w:rPr>
      </w:pPr>
    </w:p>
    <w:p w14:paraId="204DD4B4" w14:textId="3F991589" w:rsidR="00F814AE" w:rsidRPr="00455AE0" w:rsidRDefault="00F814AE" w:rsidP="00F814AE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</w:t>
      </w:r>
      <w:r w:rsidRPr="00F814AE">
        <w:rPr>
          <w:i/>
          <w:lang w:val="hr-HR"/>
        </w:rPr>
        <w:t xml:space="preserve">Zapisnik sa </w:t>
      </w:r>
      <w:r w:rsidR="00003681">
        <w:rPr>
          <w:i/>
          <w:lang w:val="hr-HR"/>
        </w:rPr>
        <w:t>6</w:t>
      </w:r>
      <w:r w:rsidRPr="00F814AE">
        <w:rPr>
          <w:i/>
          <w:lang w:val="hr-HR"/>
        </w:rPr>
        <w:t>. sjednice Upravnog vijeća sa sjednice održane 2</w:t>
      </w:r>
      <w:r w:rsidR="00003681">
        <w:rPr>
          <w:i/>
          <w:lang w:val="hr-HR"/>
        </w:rPr>
        <w:t>9</w:t>
      </w:r>
      <w:r w:rsidRPr="00F814AE">
        <w:rPr>
          <w:i/>
          <w:lang w:val="hr-HR"/>
        </w:rPr>
        <w:t>. listopada 2024. godine</w:t>
      </w:r>
      <w:r w:rsidRPr="00455AE0">
        <w:rPr>
          <w:i/>
          <w:lang w:val="hr-HR"/>
        </w:rPr>
        <w:t>.</w:t>
      </w:r>
    </w:p>
    <w:p w14:paraId="756D9B65" w14:textId="77777777" w:rsidR="00F814AE" w:rsidRDefault="00F814AE" w:rsidP="00F538BA">
      <w:pPr>
        <w:jc w:val="both"/>
        <w:rPr>
          <w:iCs/>
          <w:lang w:val="hr-HR"/>
        </w:rPr>
      </w:pPr>
    </w:p>
    <w:p w14:paraId="51D7D8A4" w14:textId="77777777" w:rsidR="001112D1" w:rsidRDefault="001112D1" w:rsidP="00F538BA">
      <w:pPr>
        <w:jc w:val="both"/>
        <w:rPr>
          <w:iCs/>
          <w:lang w:val="hr-HR"/>
        </w:rPr>
      </w:pPr>
    </w:p>
    <w:p w14:paraId="3D72A1C8" w14:textId="0EBA0F89" w:rsidR="00F538BA" w:rsidRDefault="00F814AE" w:rsidP="00F538BA">
      <w:pPr>
        <w:jc w:val="both"/>
        <w:rPr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r w:rsidR="00003681">
        <w:rPr>
          <w:iCs/>
          <w:lang w:val="hr-HR"/>
        </w:rPr>
        <w:t xml:space="preserve">obavijest za </w:t>
      </w:r>
      <w:r w:rsidR="00003681" w:rsidRPr="00003681">
        <w:rPr>
          <w:lang w:val="hr-HR"/>
        </w:rPr>
        <w:t>provedbu postupka javne nabave „Usluge čuvanja imovine u 2025. godini“</w:t>
      </w:r>
      <w:r w:rsidR="00003681">
        <w:rPr>
          <w:lang w:val="hr-HR"/>
        </w:rPr>
        <w:t xml:space="preserve">. </w:t>
      </w:r>
    </w:p>
    <w:p w14:paraId="0571FD46" w14:textId="77777777" w:rsidR="00003681" w:rsidRPr="00455AE0" w:rsidRDefault="00003681" w:rsidP="00F538BA">
      <w:pPr>
        <w:jc w:val="both"/>
        <w:rPr>
          <w:iCs/>
          <w:lang w:val="hr-HR"/>
        </w:rPr>
      </w:pPr>
    </w:p>
    <w:p w14:paraId="02816BFF" w14:textId="3A18BA17" w:rsidR="00003681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7F420587" w14:textId="77777777" w:rsidR="00003681" w:rsidRDefault="00003681" w:rsidP="00F538BA">
      <w:pPr>
        <w:rPr>
          <w:iCs/>
          <w:lang w:val="hr-HR"/>
        </w:rPr>
      </w:pPr>
    </w:p>
    <w:p w14:paraId="30D2872C" w14:textId="77777777" w:rsidR="00003681" w:rsidRPr="00003681" w:rsidRDefault="00003681" w:rsidP="00003681">
      <w:pPr>
        <w:jc w:val="center"/>
        <w:rPr>
          <w:b/>
          <w:bCs/>
          <w:i/>
          <w:lang w:val="hr-HR"/>
        </w:rPr>
      </w:pPr>
      <w:r w:rsidRPr="00003681">
        <w:rPr>
          <w:b/>
          <w:bCs/>
          <w:i/>
          <w:lang w:val="hr-HR"/>
        </w:rPr>
        <w:t>ODLUKU</w:t>
      </w:r>
    </w:p>
    <w:p w14:paraId="24FB223B" w14:textId="77777777" w:rsidR="00003681" w:rsidRDefault="00003681" w:rsidP="00003681">
      <w:pPr>
        <w:jc w:val="center"/>
        <w:rPr>
          <w:i/>
          <w:lang w:val="hr-HR"/>
        </w:rPr>
      </w:pPr>
    </w:p>
    <w:p w14:paraId="17987928" w14:textId="64AEE7AF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I.</w:t>
      </w:r>
    </w:p>
    <w:p w14:paraId="4F6CA2A9" w14:textId="77777777" w:rsidR="00003681" w:rsidRPr="00003681" w:rsidRDefault="00003681" w:rsidP="00003681">
      <w:pPr>
        <w:ind w:firstLine="708"/>
        <w:rPr>
          <w:i/>
          <w:lang w:val="hr-HR"/>
        </w:rPr>
      </w:pPr>
      <w:r w:rsidRPr="00003681">
        <w:rPr>
          <w:i/>
          <w:lang w:val="hr-HR"/>
        </w:rPr>
        <w:t>Daje se suglasnost Upravnog vijeća Ustanove ravnateljici Ustanove za donošenje Odluke o početku postupka javne nabave 011-JN-24, Nabava usluge zaštite objekta za 2025. godinu u vrijednosti 62.000 EUR, te potpisivanje ugovora nakon provedenog postupka nabave i odabira ponuditelja kroz postupak javne nabave i okvirni sporazum koji ne obavezuje, za razdoblje od 2 godine.</w:t>
      </w:r>
    </w:p>
    <w:p w14:paraId="0DFCB957" w14:textId="77777777" w:rsidR="002E344B" w:rsidRDefault="002E344B" w:rsidP="00003681">
      <w:pPr>
        <w:jc w:val="center"/>
        <w:rPr>
          <w:i/>
          <w:lang w:val="hr-HR"/>
        </w:rPr>
      </w:pPr>
    </w:p>
    <w:p w14:paraId="15A910E7" w14:textId="4ADFFD14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II.</w:t>
      </w:r>
    </w:p>
    <w:p w14:paraId="11FA29CA" w14:textId="77777777" w:rsidR="00003681" w:rsidRPr="00003681" w:rsidRDefault="00003681" w:rsidP="00003681">
      <w:pPr>
        <w:ind w:firstLine="708"/>
        <w:rPr>
          <w:i/>
          <w:lang w:val="hr-HR"/>
        </w:rPr>
      </w:pPr>
      <w:r w:rsidRPr="00003681">
        <w:rPr>
          <w:i/>
          <w:lang w:val="hr-HR"/>
        </w:rPr>
        <w:t>Ova Odluka stupa na snagu danom donošenja.</w:t>
      </w:r>
    </w:p>
    <w:p w14:paraId="374C5BCD" w14:textId="77777777" w:rsidR="00922699" w:rsidRDefault="00922699" w:rsidP="00922699">
      <w:pPr>
        <w:jc w:val="center"/>
        <w:rPr>
          <w:b/>
          <w:bCs/>
          <w:iCs/>
        </w:rPr>
      </w:pPr>
    </w:p>
    <w:p w14:paraId="37B5C234" w14:textId="77777777" w:rsidR="00F814AE" w:rsidRDefault="00F814AE" w:rsidP="00E14D65">
      <w:pPr>
        <w:jc w:val="both"/>
        <w:rPr>
          <w:b/>
          <w:bCs/>
          <w:iCs/>
          <w:lang w:val="hr-HR"/>
        </w:rPr>
      </w:pPr>
    </w:p>
    <w:p w14:paraId="774A47D6" w14:textId="1542C6EB" w:rsidR="00003681" w:rsidRPr="00003681" w:rsidRDefault="008E3464" w:rsidP="00E14D65">
      <w:pPr>
        <w:jc w:val="both"/>
        <w:rPr>
          <w:b/>
          <w:bCs/>
          <w:iCs/>
          <w:lang w:val="hr-HR"/>
        </w:rPr>
      </w:pPr>
      <w:r w:rsidRPr="00003681">
        <w:rPr>
          <w:b/>
          <w:bCs/>
          <w:iCs/>
          <w:lang w:val="hr-HR"/>
        </w:rPr>
        <w:t>Ad.</w:t>
      </w:r>
      <w:r w:rsidR="00F814AE" w:rsidRPr="00003681">
        <w:rPr>
          <w:b/>
          <w:bCs/>
          <w:iCs/>
          <w:lang w:val="hr-HR"/>
        </w:rPr>
        <w:t xml:space="preserve"> 3</w:t>
      </w:r>
      <w:r w:rsidRPr="00003681">
        <w:rPr>
          <w:b/>
          <w:bCs/>
          <w:iCs/>
          <w:lang w:val="hr-HR"/>
        </w:rPr>
        <w:t xml:space="preserve">. </w:t>
      </w:r>
      <w:r w:rsidR="00003681" w:rsidRPr="00003681">
        <w:rPr>
          <w:iCs/>
          <w:lang w:val="hr-HR"/>
        </w:rPr>
        <w:t>Ravnateljica Margarita Maruškić Kulaš je putem elektroničke pošte članovima Upravnog vijeća dostavila obavijest za provedbu postupka javne nabave</w:t>
      </w:r>
      <w:r w:rsidR="00003681" w:rsidRPr="00003681">
        <w:rPr>
          <w:iCs/>
          <w:lang w:val="hr-HR"/>
        </w:rPr>
        <w:t xml:space="preserve"> </w:t>
      </w:r>
      <w:r w:rsidR="00003681" w:rsidRPr="00003681">
        <w:rPr>
          <w:iCs/>
          <w:lang w:val="hr-HR"/>
        </w:rPr>
        <w:t xml:space="preserve">robe za </w:t>
      </w:r>
      <w:proofErr w:type="spellStart"/>
      <w:r w:rsidR="00003681" w:rsidRPr="00003681">
        <w:rPr>
          <w:iCs/>
          <w:lang w:val="hr-HR"/>
        </w:rPr>
        <w:t>caffe</w:t>
      </w:r>
      <w:proofErr w:type="spellEnd"/>
      <w:r w:rsidR="00003681" w:rsidRPr="00003681">
        <w:rPr>
          <w:iCs/>
          <w:lang w:val="hr-HR"/>
        </w:rPr>
        <w:t xml:space="preserve"> bar za 2025. godinu</w:t>
      </w:r>
    </w:p>
    <w:p w14:paraId="6E9BF510" w14:textId="77777777" w:rsidR="00003681" w:rsidRDefault="00003681" w:rsidP="00E14D65">
      <w:pPr>
        <w:jc w:val="both"/>
        <w:rPr>
          <w:b/>
          <w:bCs/>
          <w:iCs/>
          <w:lang w:val="hr-HR"/>
        </w:rPr>
      </w:pPr>
    </w:p>
    <w:p w14:paraId="241805B7" w14:textId="77777777" w:rsidR="00003681" w:rsidRPr="00003681" w:rsidRDefault="00003681" w:rsidP="00003681">
      <w:pPr>
        <w:jc w:val="center"/>
        <w:rPr>
          <w:b/>
          <w:bCs/>
          <w:i/>
          <w:lang w:val="hr-HR"/>
        </w:rPr>
      </w:pPr>
      <w:r w:rsidRPr="00003681">
        <w:rPr>
          <w:b/>
          <w:bCs/>
          <w:i/>
          <w:lang w:val="hr-HR"/>
        </w:rPr>
        <w:t>ODLUKU</w:t>
      </w:r>
    </w:p>
    <w:p w14:paraId="5510F743" w14:textId="77777777" w:rsidR="00003681" w:rsidRPr="00003681" w:rsidRDefault="00003681" w:rsidP="00003681">
      <w:pPr>
        <w:jc w:val="center"/>
        <w:rPr>
          <w:i/>
          <w:lang w:val="hr-HR"/>
        </w:rPr>
      </w:pPr>
    </w:p>
    <w:p w14:paraId="48A014EC" w14:textId="63587F1A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I.</w:t>
      </w:r>
    </w:p>
    <w:p w14:paraId="404F7A9A" w14:textId="77777777" w:rsidR="00003681" w:rsidRPr="00003681" w:rsidRDefault="00003681" w:rsidP="00003681">
      <w:pPr>
        <w:jc w:val="both"/>
        <w:rPr>
          <w:i/>
          <w:lang w:val="hr-HR"/>
        </w:rPr>
      </w:pPr>
      <w:r w:rsidRPr="00003681">
        <w:rPr>
          <w:i/>
          <w:lang w:val="hr-HR"/>
        </w:rPr>
        <w:t xml:space="preserve">Daje se suglasnost Upravnog vijeća Ustanove ravnateljici Ustanove za donošenje Odluke o početku postupka javne nabave 010-JN-24, Nabava robe za </w:t>
      </w:r>
      <w:proofErr w:type="spellStart"/>
      <w:r w:rsidRPr="00003681">
        <w:rPr>
          <w:i/>
          <w:lang w:val="hr-HR"/>
        </w:rPr>
        <w:t>caffe</w:t>
      </w:r>
      <w:proofErr w:type="spellEnd"/>
      <w:r w:rsidRPr="00003681">
        <w:rPr>
          <w:i/>
          <w:lang w:val="hr-HR"/>
        </w:rPr>
        <w:t xml:space="preserve"> bar za 2025. godinu u vrijednosti 38.000 EUR, te potpisivanje jednogodišnjeg ugovora nakon provedenog postupka nabave i odabira ponuditelja.</w:t>
      </w:r>
    </w:p>
    <w:p w14:paraId="30C9DAE9" w14:textId="77777777" w:rsidR="002E344B" w:rsidRDefault="002E344B" w:rsidP="00003681">
      <w:pPr>
        <w:jc w:val="center"/>
        <w:rPr>
          <w:i/>
          <w:lang w:val="hr-HR"/>
        </w:rPr>
      </w:pPr>
    </w:p>
    <w:p w14:paraId="441F29C1" w14:textId="4DE6F821" w:rsidR="00003681" w:rsidRPr="00003681" w:rsidRDefault="00003681" w:rsidP="00003681">
      <w:pPr>
        <w:jc w:val="center"/>
        <w:rPr>
          <w:i/>
          <w:lang w:val="hr-HR"/>
        </w:rPr>
      </w:pPr>
      <w:r w:rsidRPr="00003681">
        <w:rPr>
          <w:i/>
          <w:lang w:val="hr-HR"/>
        </w:rPr>
        <w:t>II.</w:t>
      </w:r>
    </w:p>
    <w:p w14:paraId="7A91B9B6" w14:textId="77777777" w:rsidR="00003681" w:rsidRPr="00003681" w:rsidRDefault="00003681" w:rsidP="00003681">
      <w:pPr>
        <w:jc w:val="both"/>
        <w:rPr>
          <w:i/>
          <w:lang w:val="hr-HR"/>
        </w:rPr>
      </w:pPr>
      <w:r w:rsidRPr="00003681">
        <w:rPr>
          <w:i/>
          <w:lang w:val="hr-HR"/>
        </w:rPr>
        <w:t>Ova Odluka stupa na snagu danom donošenja.</w:t>
      </w:r>
    </w:p>
    <w:p w14:paraId="7C77A04D" w14:textId="77777777" w:rsidR="00003681" w:rsidRDefault="00003681" w:rsidP="00E14D65">
      <w:pPr>
        <w:jc w:val="both"/>
        <w:rPr>
          <w:b/>
          <w:bCs/>
          <w:iCs/>
          <w:lang w:val="hr-HR"/>
        </w:rPr>
      </w:pPr>
    </w:p>
    <w:p w14:paraId="7B1595E0" w14:textId="77777777" w:rsidR="00B12307" w:rsidRDefault="00B12307" w:rsidP="00E14D65">
      <w:pPr>
        <w:jc w:val="both"/>
        <w:rPr>
          <w:b/>
          <w:bCs/>
          <w:iCs/>
          <w:lang w:val="hr-HR"/>
        </w:rPr>
      </w:pPr>
    </w:p>
    <w:p w14:paraId="721344A9" w14:textId="757A9791" w:rsidR="00A95252" w:rsidRPr="00455AE0" w:rsidRDefault="00003681" w:rsidP="00E14D65">
      <w:pPr>
        <w:jc w:val="both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Ad. 4. </w:t>
      </w:r>
      <w:r w:rsidR="00BA1C2C" w:rsidRPr="00455AE0">
        <w:rPr>
          <w:iCs/>
          <w:lang w:val="hr-HR"/>
        </w:rPr>
        <w:t>Nije bilo rasprave.</w:t>
      </w:r>
    </w:p>
    <w:p w14:paraId="63BF64B2" w14:textId="4086EF42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Pr="00455AE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proofErr w:type="spellStart"/>
      <w:r w:rsidR="00F814AE">
        <w:rPr>
          <w:iCs/>
          <w:lang w:val="hr-HR"/>
        </w:rPr>
        <w:t>univ</w:t>
      </w:r>
      <w:proofErr w:type="spellEnd"/>
      <w:r w:rsidR="00F814AE">
        <w:rPr>
          <w:iCs/>
          <w:lang w:val="hr-HR"/>
        </w:rPr>
        <w:t xml:space="preserve">. </w:t>
      </w:r>
      <w:r w:rsidRPr="00455AE0">
        <w:rPr>
          <w:iCs/>
          <w:lang w:val="hr-HR"/>
        </w:rPr>
        <w:t xml:space="preserve">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0B329" w14:textId="77777777" w:rsidR="003D6D71" w:rsidRDefault="003D6D71">
      <w:r>
        <w:separator/>
      </w:r>
    </w:p>
  </w:endnote>
  <w:endnote w:type="continuationSeparator" w:id="0">
    <w:p w14:paraId="1C92845E" w14:textId="77777777" w:rsidR="003D6D71" w:rsidRDefault="003D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1CB6D" w14:textId="77777777" w:rsidR="003D6D71" w:rsidRDefault="003D6D71">
      <w:r>
        <w:separator/>
      </w:r>
    </w:p>
  </w:footnote>
  <w:footnote w:type="continuationSeparator" w:id="0">
    <w:p w14:paraId="28ED5AF7" w14:textId="77777777" w:rsidR="003D6D71" w:rsidRDefault="003D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E5503"/>
    <w:rsid w:val="001112D1"/>
    <w:rsid w:val="001161C5"/>
    <w:rsid w:val="001167EA"/>
    <w:rsid w:val="00151FCB"/>
    <w:rsid w:val="00152172"/>
    <w:rsid w:val="00180D71"/>
    <w:rsid w:val="001916C8"/>
    <w:rsid w:val="001A0F7B"/>
    <w:rsid w:val="001D7368"/>
    <w:rsid w:val="002219D1"/>
    <w:rsid w:val="0022442B"/>
    <w:rsid w:val="00261A66"/>
    <w:rsid w:val="002661DE"/>
    <w:rsid w:val="00266386"/>
    <w:rsid w:val="002914AF"/>
    <w:rsid w:val="002931ED"/>
    <w:rsid w:val="002952BD"/>
    <w:rsid w:val="002C5E6F"/>
    <w:rsid w:val="002D17E9"/>
    <w:rsid w:val="002E344B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55CC"/>
    <w:rsid w:val="00455AE0"/>
    <w:rsid w:val="00491617"/>
    <w:rsid w:val="0049275D"/>
    <w:rsid w:val="004C5DF0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07E0A"/>
    <w:rsid w:val="0064513D"/>
    <w:rsid w:val="006603BD"/>
    <w:rsid w:val="0066718E"/>
    <w:rsid w:val="0068030E"/>
    <w:rsid w:val="00696C95"/>
    <w:rsid w:val="0069709C"/>
    <w:rsid w:val="006A1214"/>
    <w:rsid w:val="006A1D58"/>
    <w:rsid w:val="006B43D0"/>
    <w:rsid w:val="006C2967"/>
    <w:rsid w:val="0072034C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D008EA"/>
    <w:rsid w:val="00D03464"/>
    <w:rsid w:val="00D63B56"/>
    <w:rsid w:val="00D8325E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83A38"/>
    <w:rsid w:val="00EA293F"/>
    <w:rsid w:val="00EA3A40"/>
    <w:rsid w:val="00EB145D"/>
    <w:rsid w:val="00ED0ADA"/>
    <w:rsid w:val="00ED0AE1"/>
    <w:rsid w:val="00F11D93"/>
    <w:rsid w:val="00F260D3"/>
    <w:rsid w:val="00F339B5"/>
    <w:rsid w:val="00F37CC5"/>
    <w:rsid w:val="00F538BA"/>
    <w:rsid w:val="00F75A42"/>
    <w:rsid w:val="00F804A7"/>
    <w:rsid w:val="00F814AE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4</cp:revision>
  <dcterms:created xsi:type="dcterms:W3CDTF">2024-11-21T11:42:00Z</dcterms:created>
  <dcterms:modified xsi:type="dcterms:W3CDTF">2024-11-21T12:38:00Z</dcterms:modified>
</cp:coreProperties>
</file>